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C2" w:rsidRDefault="00BF5EC2" w:rsidP="00BF5EC2">
      <w:pPr>
        <w:ind w:left="7090" w:right="-2" w:firstLine="709"/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A)</w:t>
      </w:r>
    </w:p>
    <w:p w:rsidR="00BF5EC2" w:rsidRDefault="00BF5EC2" w:rsidP="00BF5EC2">
      <w:pPr>
        <w:ind w:right="-2"/>
        <w:rPr>
          <w:rFonts w:ascii="Arial" w:hAnsi="Arial" w:cs="Arial"/>
          <w:bCs/>
          <w:color w:val="FF0000"/>
          <w:sz w:val="22"/>
          <w:szCs w:val="22"/>
        </w:rPr>
      </w:pPr>
    </w:p>
    <w:p w:rsidR="00BF5EC2" w:rsidRDefault="00BF5EC2" w:rsidP="00BF5EC2">
      <w:pPr>
        <w:ind w:right="-2"/>
        <w:rPr>
          <w:rFonts w:ascii="Arial" w:hAnsi="Arial" w:cs="Arial"/>
          <w:bCs/>
          <w:color w:val="FF0000"/>
          <w:sz w:val="22"/>
          <w:szCs w:val="22"/>
        </w:rPr>
      </w:pPr>
    </w:p>
    <w:p w:rsidR="00BF5EC2" w:rsidRDefault="00635D17" w:rsidP="00BF5EC2">
      <w:pPr>
        <w:ind w:right="-2"/>
        <w:rPr>
          <w:rFonts w:ascii="Arial" w:hAnsi="Arial" w:cs="Arial"/>
          <w:bCs/>
          <w:color w:val="FF0000"/>
          <w:sz w:val="22"/>
          <w:szCs w:val="22"/>
        </w:rPr>
      </w:pPr>
      <w:r w:rsidRPr="00635D17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1.9pt;margin-top:-2.25pt;width:115.85pt;height:52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">
            <v:textbox>
              <w:txbxContent>
                <w:p w:rsidR="00EF5E87" w:rsidRDefault="00EF5E87" w:rsidP="00BF5EC2">
                  <w:pPr>
                    <w:tabs>
                      <w:tab w:val="left" w:pos="5103"/>
                    </w:tabs>
                    <w:jc w:val="center"/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Applicare qui la</w:t>
                  </w:r>
                </w:p>
                <w:p w:rsidR="00EF5E87" w:rsidRDefault="00EF5E87" w:rsidP="00BF5EC2">
                  <w:pPr>
                    <w:tabs>
                      <w:tab w:val="left" w:pos="5103"/>
                    </w:tabs>
                    <w:jc w:val="center"/>
                  </w:pPr>
                  <w:r>
                    <w:rPr>
                      <w:rFonts w:ascii="Verdana" w:hAnsi="Verdana" w:cs="Verdana"/>
                      <w:b/>
                      <w:bCs/>
                    </w:rPr>
                    <w:t xml:space="preserve">marca da bollo </w:t>
                  </w:r>
                </w:p>
                <w:p w:rsidR="00EF5E87" w:rsidRDefault="00EF5E87" w:rsidP="00BF5EC2">
                  <w:pPr>
                    <w:tabs>
                      <w:tab w:val="left" w:pos="5103"/>
                    </w:tabs>
                    <w:jc w:val="center"/>
                  </w:pPr>
                  <w:r>
                    <w:rPr>
                      <w:rFonts w:ascii="Verdana" w:hAnsi="Verdana" w:cs="Verdana"/>
                      <w:bCs/>
                      <w:sz w:val="14"/>
                      <w:szCs w:val="14"/>
                    </w:rPr>
                    <w:t>(€ 16,00)</w:t>
                  </w:r>
                  <w:r>
                    <w:rPr>
                      <w:rFonts w:ascii="Verdana" w:hAnsi="Verdana" w:cs="Verdana"/>
                      <w:b/>
                      <w:bCs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14"/>
                      <w:szCs w:val="14"/>
                    </w:rPr>
                    <w:t>secondo le</w:t>
                  </w:r>
                  <w:r>
                    <w:rPr>
                      <w:rFonts w:ascii="Verdana" w:hAnsi="Verdana" w:cs="Verdana"/>
                      <w:b/>
                      <w:bCs/>
                      <w:sz w:val="12"/>
                      <w:szCs w:val="12"/>
                    </w:rPr>
                    <w:t xml:space="preserve"> </w:t>
                  </w:r>
                  <w:r>
                    <w:rPr>
                      <w:rFonts w:ascii="Verdana" w:hAnsi="Verdana" w:cs="Verdana"/>
                      <w:sz w:val="14"/>
                      <w:szCs w:val="14"/>
                    </w:rPr>
                    <w:t>vigenti disposizioni in materia</w:t>
                  </w:r>
                </w:p>
              </w:txbxContent>
            </v:textbox>
          </v:shape>
        </w:pict>
      </w:r>
    </w:p>
    <w:p w:rsidR="00BF5EC2" w:rsidRDefault="002B5FE6" w:rsidP="00BF5EC2">
      <w:pPr>
        <w:ind w:left="3969" w:right="-2"/>
      </w:pPr>
      <w:r>
        <w:rPr>
          <w:rFonts w:ascii="Arial" w:hAnsi="Arial" w:cs="Arial"/>
          <w:b/>
          <w:sz w:val="22"/>
          <w:szCs w:val="22"/>
        </w:rPr>
        <w:t>All’Azienda ULSS n. 9 Scaligera</w:t>
      </w:r>
    </w:p>
    <w:p w:rsidR="00BF5EC2" w:rsidRDefault="00BF5EC2" w:rsidP="00BF5EC2">
      <w:pPr>
        <w:tabs>
          <w:tab w:val="left" w:pos="5595"/>
        </w:tabs>
        <w:ind w:left="3969" w:right="-2"/>
      </w:pPr>
      <w:r>
        <w:rPr>
          <w:rFonts w:ascii="Arial" w:hAnsi="Arial" w:cs="Arial"/>
          <w:b/>
          <w:sz w:val="22"/>
          <w:szCs w:val="22"/>
        </w:rPr>
        <w:t xml:space="preserve">Via </w:t>
      </w:r>
      <w:r w:rsidR="002B5FE6">
        <w:rPr>
          <w:rFonts w:ascii="Arial" w:hAnsi="Arial" w:cs="Arial"/>
          <w:b/>
          <w:sz w:val="22"/>
          <w:szCs w:val="22"/>
        </w:rPr>
        <w:t>della Valverde 42 – 37122 Verona</w:t>
      </w:r>
    </w:p>
    <w:p w:rsidR="00BF5EC2" w:rsidRDefault="002B5FE6" w:rsidP="00BF5EC2">
      <w:pPr>
        <w:tabs>
          <w:tab w:val="left" w:pos="5595"/>
        </w:tabs>
        <w:ind w:left="3969" w:right="-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PEC </w:t>
      </w:r>
      <w:hyperlink r:id="rId5" w:history="1">
        <w:r w:rsidRPr="009D7C0D">
          <w:rPr>
            <w:rStyle w:val="Collegamentoipertestuale"/>
            <w:rFonts w:ascii="Arial" w:hAnsi="Arial" w:cs="Arial"/>
            <w:b/>
            <w:sz w:val="22"/>
            <w:szCs w:val="22"/>
          </w:rPr>
          <w:t>protocollo.aulss9@pecveneto.it</w:t>
        </w:r>
      </w:hyperlink>
    </w:p>
    <w:p w:rsidR="002B5FE6" w:rsidRDefault="002B5FE6" w:rsidP="00BF5EC2">
      <w:pPr>
        <w:tabs>
          <w:tab w:val="left" w:pos="5595"/>
        </w:tabs>
        <w:ind w:left="3969" w:right="-2"/>
        <w:rPr>
          <w:rFonts w:ascii="Arial" w:hAnsi="Arial" w:cs="Arial"/>
          <w:b/>
          <w:sz w:val="22"/>
          <w:szCs w:val="22"/>
        </w:rPr>
      </w:pPr>
    </w:p>
    <w:p w:rsidR="002B5FE6" w:rsidRDefault="002B5FE6" w:rsidP="00BF5EC2">
      <w:pPr>
        <w:tabs>
          <w:tab w:val="left" w:pos="5595"/>
        </w:tabs>
        <w:ind w:left="3969" w:right="-2"/>
      </w:pPr>
      <w:r>
        <w:rPr>
          <w:rFonts w:ascii="Arial" w:hAnsi="Arial" w:cs="Arial"/>
          <w:b/>
          <w:sz w:val="22"/>
          <w:szCs w:val="22"/>
        </w:rPr>
        <w:t xml:space="preserve"> Alla C.A. UO Medicina Convenzionata</w:t>
      </w:r>
    </w:p>
    <w:p w:rsidR="00BF5EC2" w:rsidRDefault="00BF5EC2" w:rsidP="00BF5EC2">
      <w:pPr>
        <w:ind w:right="-2"/>
        <w:rPr>
          <w:rFonts w:ascii="Arial" w:hAnsi="Arial" w:cs="Arial"/>
          <w:b/>
          <w:sz w:val="22"/>
          <w:szCs w:val="22"/>
        </w:rPr>
      </w:pPr>
    </w:p>
    <w:p w:rsidR="00BF5EC2" w:rsidRDefault="00BF5EC2" w:rsidP="00BF5EC2">
      <w:pPr>
        <w:ind w:right="-2"/>
        <w:rPr>
          <w:rFonts w:ascii="Arial" w:hAnsi="Arial" w:cs="Arial"/>
          <w:b/>
          <w:sz w:val="22"/>
          <w:szCs w:val="22"/>
        </w:rPr>
      </w:pPr>
    </w:p>
    <w:p w:rsidR="00BF5EC2" w:rsidRDefault="00BF5EC2" w:rsidP="00BF603C">
      <w:pPr>
        <w:ind w:right="-2"/>
        <w:jc w:val="center"/>
        <w:rPr>
          <w:rFonts w:ascii="Arial" w:hAnsi="Arial" w:cs="Arial"/>
          <w:b/>
          <w:sz w:val="22"/>
          <w:szCs w:val="22"/>
        </w:rPr>
      </w:pPr>
    </w:p>
    <w:p w:rsidR="00BF603C" w:rsidRDefault="00BF5EC2" w:rsidP="00BF603C">
      <w:pPr>
        <w:ind w:right="-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DOMANDA DI ISCRIZIONE NELLA GRADUATORIA AZIENDALE PER IL CONFERIMENTO DI INCARICHI PROVVISORI E DI SOSTITUZIONE DI PEDIATRIA DI LIBERA SCELTA</w:t>
      </w:r>
    </w:p>
    <w:p w:rsidR="00BF5EC2" w:rsidRDefault="00BF5EC2" w:rsidP="00BF603C">
      <w:pPr>
        <w:ind w:right="-2"/>
        <w:jc w:val="center"/>
      </w:pPr>
      <w:r>
        <w:rPr>
          <w:rFonts w:ascii="Arial" w:hAnsi="Arial" w:cs="Arial"/>
          <w:b/>
          <w:sz w:val="22"/>
          <w:szCs w:val="22"/>
        </w:rPr>
        <w:t xml:space="preserve">ANNO </w:t>
      </w:r>
      <w:r w:rsidRPr="00F44061">
        <w:rPr>
          <w:rFonts w:ascii="Arial" w:hAnsi="Arial" w:cs="Arial"/>
          <w:b/>
          <w:sz w:val="22"/>
          <w:szCs w:val="22"/>
        </w:rPr>
        <w:t>2025</w:t>
      </w:r>
    </w:p>
    <w:p w:rsidR="00BF5EC2" w:rsidRDefault="00BF5EC2" w:rsidP="00BF5EC2">
      <w:pPr>
        <w:ind w:right="-2"/>
        <w:rPr>
          <w:rFonts w:ascii="Arial" w:hAnsi="Arial" w:cs="Arial"/>
          <w:b/>
          <w:sz w:val="22"/>
          <w:szCs w:val="22"/>
        </w:rPr>
      </w:pPr>
    </w:p>
    <w:p w:rsidR="00BF5EC2" w:rsidRDefault="00BF5EC2" w:rsidP="00BF5EC2">
      <w:pPr>
        <w:ind w:right="-2"/>
        <w:rPr>
          <w:rFonts w:ascii="Arial" w:hAnsi="Arial" w:cs="Arial"/>
          <w:b/>
          <w:sz w:val="22"/>
          <w:szCs w:val="22"/>
        </w:rPr>
      </w:pPr>
    </w:p>
    <w:p w:rsidR="00BF5EC2" w:rsidRDefault="00BF5EC2" w:rsidP="00BF5EC2">
      <w:pPr>
        <w:spacing w:line="48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Il/La sottoscritto/a dott./dott.ssa </w:t>
      </w:r>
      <w:bookmarkStart w:id="0" w:name="_GoBack"/>
      <w:r w:rsidR="00635D17">
        <w:rPr>
          <w:rFonts w:ascii="Arial" w:hAnsi="Arial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33" type="#_x0000_t75" style="width:322.4pt;height:18.25pt" o:ole="">
            <v:imagedata r:id="rId6" o:title=""/>
          </v:shape>
          <w:control r:id="rId7" w:name="TextBox17" w:shapeid="_x0000_i1233"/>
        </w:object>
      </w:r>
      <w:bookmarkEnd w:id="0"/>
    </w:p>
    <w:p w:rsidR="00BF5EC2" w:rsidRDefault="00BF5EC2" w:rsidP="00BF5EC2">
      <w:pPr>
        <w:spacing w:line="480" w:lineRule="auto"/>
        <w:ind w:right="-2"/>
        <w:jc w:val="center"/>
      </w:pPr>
      <w:r>
        <w:rPr>
          <w:rFonts w:ascii="Arial" w:hAnsi="Arial" w:cs="Arial"/>
          <w:b/>
          <w:sz w:val="22"/>
          <w:szCs w:val="22"/>
        </w:rPr>
        <w:t>C H I E D E</w:t>
      </w:r>
    </w:p>
    <w:p w:rsidR="00BF5EC2" w:rsidRDefault="00BF5EC2" w:rsidP="00BF5EC2">
      <w:pPr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BF5EC2" w:rsidRDefault="00BF5EC2" w:rsidP="00BF5EC2">
      <w:pPr>
        <w:ind w:right="-2"/>
        <w:jc w:val="both"/>
      </w:pPr>
      <w:r>
        <w:rPr>
          <w:rFonts w:ascii="Arial" w:hAnsi="Arial" w:cs="Arial"/>
          <w:sz w:val="22"/>
          <w:szCs w:val="22"/>
        </w:rPr>
        <w:t xml:space="preserve">di essere inserito/a nella graduatoria aziendale dei pediatri disponibili al conferimento di incarichi provvisori e di sostituzione di Pediatria di Libera Scelta. </w:t>
      </w:r>
    </w:p>
    <w:p w:rsidR="00BF5EC2" w:rsidRDefault="00BF5EC2" w:rsidP="00BF5EC2">
      <w:pPr>
        <w:ind w:left="720" w:right="-2"/>
        <w:jc w:val="both"/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BF5EC2" w:rsidRDefault="00BF5EC2" w:rsidP="00BF5EC2">
      <w:pPr>
        <w:ind w:left="720" w:right="-2"/>
        <w:jc w:val="both"/>
      </w:pPr>
    </w:p>
    <w:p w:rsidR="00BF5EC2" w:rsidRDefault="00BF5EC2" w:rsidP="00BF5E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fine, ai sensi degli articoli 46 e 47 del DPR n. 445 del 28/12/2000 e smi, consapevole delle responsabilità amministrative e penali conseguenti a dichiarazioni mendaci, così come previsto dall'art. 76 del DPR n. 445/2000 e smi.,</w:t>
      </w:r>
    </w:p>
    <w:p w:rsidR="00BF5EC2" w:rsidRDefault="00BF5EC2" w:rsidP="00BF5EC2">
      <w:pPr>
        <w:spacing w:line="276" w:lineRule="auto"/>
        <w:jc w:val="both"/>
      </w:pPr>
    </w:p>
    <w:p w:rsidR="00BF5EC2" w:rsidRDefault="00BF5EC2" w:rsidP="00BF5EC2">
      <w:pPr>
        <w:ind w:right="-2"/>
        <w:jc w:val="center"/>
      </w:pPr>
      <w:r>
        <w:rPr>
          <w:rFonts w:ascii="Arial" w:hAnsi="Arial" w:cs="Arial"/>
          <w:b/>
        </w:rPr>
        <w:t>D I C H I A R A</w:t>
      </w:r>
    </w:p>
    <w:p w:rsidR="00BF5EC2" w:rsidRDefault="00BF5EC2" w:rsidP="00BF5EC2">
      <w:pPr>
        <w:ind w:right="-2"/>
        <w:jc w:val="center"/>
        <w:rPr>
          <w:rFonts w:ascii="Arial" w:hAnsi="Arial" w:cs="Arial"/>
          <w:b/>
        </w:rPr>
      </w:pPr>
    </w:p>
    <w:p w:rsidR="00BF5EC2" w:rsidRDefault="00BF5EC2" w:rsidP="00BF5EC2">
      <w:pPr>
        <w:pStyle w:val="Paragrafoelenco"/>
        <w:numPr>
          <w:ilvl w:val="0"/>
          <w:numId w:val="1"/>
        </w:numPr>
        <w:autoSpaceDE w:val="0"/>
        <w:spacing w:line="480" w:lineRule="auto"/>
        <w:ind w:right="-2"/>
        <w:jc w:val="both"/>
      </w:pPr>
      <w:r>
        <w:rPr>
          <w:rFonts w:ascii="Arial" w:hAnsi="Arial" w:cs="Arial"/>
          <w:b/>
        </w:rPr>
        <w:t>di essere</w:t>
      </w:r>
      <w:r>
        <w:rPr>
          <w:rFonts w:ascii="Arial" w:hAnsi="Arial" w:cs="Arial"/>
        </w:rPr>
        <w:t xml:space="preserve"> nato/a a </w:t>
      </w:r>
      <w:r w:rsidR="00635D17">
        <w:rPr>
          <w:rFonts w:ascii="Arial" w:hAnsi="Arial" w:cs="Arial"/>
        </w:rPr>
        <w:object w:dxaOrig="225" w:dyaOrig="225">
          <v:shape id="_x0000_i1220" type="#_x0000_t75" style="width:263.3pt;height:18.25pt" o:ole="">
            <v:imagedata r:id="rId8" o:title=""/>
          </v:shape>
          <w:control r:id="rId9" w:name="TextBox18" w:shapeid="_x0000_i1220"/>
        </w:object>
      </w:r>
      <w:r w:rsidR="00650CED" w:rsidRPr="00650CED">
        <w:rPr>
          <w:rFonts w:ascii="Arial" w:hAnsi="Arial" w:cs="Arial"/>
        </w:rPr>
        <w:t xml:space="preserve"> </w:t>
      </w:r>
      <w:r w:rsidR="00650CED">
        <w:rPr>
          <w:rFonts w:ascii="Arial" w:hAnsi="Arial" w:cs="Arial"/>
        </w:rPr>
        <w:t xml:space="preserve">prov. </w:t>
      </w:r>
      <w:r w:rsidR="00635D17">
        <w:rPr>
          <w:rFonts w:ascii="Arial" w:hAnsi="Arial" w:cs="Arial"/>
        </w:rPr>
        <w:object w:dxaOrig="225" w:dyaOrig="225">
          <v:shape id="_x0000_i1119" type="#_x0000_t75" style="width:1in;height:18.25pt" o:ole="">
            <v:imagedata r:id="rId10" o:title=""/>
          </v:shape>
          <w:control r:id="rId11" w:name="TextBox27" w:shapeid="_x0000_i1119"/>
        </w:object>
      </w:r>
      <w:r>
        <w:rPr>
          <w:rFonts w:ascii="Arial" w:hAnsi="Arial" w:cs="Arial"/>
        </w:rPr>
        <w:t xml:space="preserve"> il </w:t>
      </w:r>
      <w:r w:rsidR="00635D17">
        <w:rPr>
          <w:rFonts w:ascii="Arial" w:hAnsi="Arial" w:cs="Arial"/>
        </w:rPr>
        <w:object w:dxaOrig="225" w:dyaOrig="225">
          <v:shape id="_x0000_i1121" type="#_x0000_t75" style="width:85.45pt;height:18.25pt" o:ole="">
            <v:imagedata r:id="rId12" o:title=""/>
          </v:shape>
          <w:control r:id="rId13" w:name="TextBox11" w:shapeid="_x0000_i1121"/>
        </w:object>
      </w:r>
      <w:r>
        <w:rPr>
          <w:rFonts w:ascii="Arial" w:hAnsi="Arial" w:cs="Arial"/>
        </w:rPr>
        <w:t xml:space="preserve">, Codice fiscale </w:t>
      </w:r>
      <w:r w:rsidR="00635D17">
        <w:rPr>
          <w:rFonts w:ascii="Arial" w:hAnsi="Arial" w:cs="Arial"/>
        </w:rPr>
        <w:object w:dxaOrig="225" w:dyaOrig="225">
          <v:shape id="_x0000_i1123" type="#_x0000_t75" style="width:255.75pt;height:18.25pt" o:ole="">
            <v:imagedata r:id="rId14" o:title=""/>
          </v:shape>
          <w:control r:id="rId15" w:name="TextBox12" w:shapeid="_x0000_i1123"/>
        </w:object>
      </w:r>
      <w:r>
        <w:rPr>
          <w:rFonts w:ascii="Arial" w:hAnsi="Arial" w:cs="Arial"/>
        </w:rPr>
        <w:t>;</w:t>
      </w:r>
    </w:p>
    <w:p w:rsidR="00BF5EC2" w:rsidRDefault="00BF5EC2" w:rsidP="00BF5EC2">
      <w:pPr>
        <w:pStyle w:val="Paragrafoelenco"/>
        <w:numPr>
          <w:ilvl w:val="0"/>
          <w:numId w:val="1"/>
        </w:numPr>
        <w:autoSpaceDE w:val="0"/>
        <w:spacing w:line="480" w:lineRule="auto"/>
        <w:ind w:right="-2"/>
        <w:jc w:val="both"/>
      </w:pPr>
      <w:r w:rsidRPr="00F44061">
        <w:rPr>
          <w:rFonts w:ascii="Arial" w:hAnsi="Arial" w:cs="Arial"/>
          <w:b/>
        </w:rPr>
        <w:t>di essere cittadino</w:t>
      </w:r>
      <w:r>
        <w:rPr>
          <w:rFonts w:ascii="Arial" w:hAnsi="Arial" w:cs="Arial"/>
          <w:b/>
        </w:rPr>
        <w:t xml:space="preserve">  </w:t>
      </w:r>
      <w:r w:rsidR="00635D17">
        <w:rPr>
          <w:rFonts w:ascii="Arial" w:hAnsi="Arial" w:cs="Arial"/>
        </w:rPr>
        <w:object w:dxaOrig="225" w:dyaOrig="225">
          <v:shape id="_x0000_i1125" type="#_x0000_t75" style="width:255.75pt;height:18.25pt" o:ole="">
            <v:imagedata r:id="rId14" o:title=""/>
          </v:shape>
          <w:control r:id="rId16" w:name="TextBox121" w:shapeid="_x0000_i1125"/>
        </w:object>
      </w:r>
      <w:r>
        <w:rPr>
          <w:rFonts w:ascii="Arial" w:hAnsi="Arial" w:cs="Arial"/>
        </w:rPr>
        <w:t>;</w:t>
      </w:r>
    </w:p>
    <w:p w:rsidR="00BF5EC2" w:rsidRDefault="00BF5EC2" w:rsidP="00BF5EC2">
      <w:pPr>
        <w:pStyle w:val="Paragrafoelenco"/>
        <w:numPr>
          <w:ilvl w:val="0"/>
          <w:numId w:val="1"/>
        </w:numPr>
        <w:autoSpaceDE w:val="0"/>
        <w:spacing w:line="480" w:lineRule="auto"/>
        <w:ind w:right="-2"/>
        <w:jc w:val="both"/>
      </w:pPr>
      <w:r>
        <w:rPr>
          <w:rFonts w:ascii="Arial" w:hAnsi="Arial" w:cs="Arial"/>
          <w:b/>
        </w:rPr>
        <w:t>di essere</w:t>
      </w:r>
      <w:r>
        <w:rPr>
          <w:rFonts w:ascii="Arial" w:hAnsi="Arial" w:cs="Arial"/>
        </w:rPr>
        <w:t xml:space="preserve"> residente a </w:t>
      </w:r>
      <w:r w:rsidR="00635D17">
        <w:rPr>
          <w:rFonts w:ascii="Arial" w:hAnsi="Arial" w:cs="Arial"/>
        </w:rPr>
        <w:object w:dxaOrig="225" w:dyaOrig="225">
          <v:shape id="_x0000_i1127" type="#_x0000_t75" style="width:241.25pt;height:18.25pt" o:ole="">
            <v:imagedata r:id="rId17" o:title=""/>
          </v:shape>
          <w:control r:id="rId18" w:name="TextBox13" w:shapeid="_x0000_i1127"/>
        </w:object>
      </w:r>
      <w:r>
        <w:rPr>
          <w:rFonts w:ascii="Arial" w:hAnsi="Arial" w:cs="Arial"/>
        </w:rPr>
        <w:t xml:space="preserve"> prov. </w:t>
      </w:r>
      <w:r w:rsidR="00635D17">
        <w:rPr>
          <w:rFonts w:ascii="Arial" w:hAnsi="Arial" w:cs="Arial"/>
        </w:rPr>
        <w:object w:dxaOrig="225" w:dyaOrig="225">
          <v:shape id="_x0000_i1129" type="#_x0000_t75" style="width:1in;height:18.25pt" o:ole="">
            <v:imagedata r:id="rId10" o:title=""/>
          </v:shape>
          <w:control r:id="rId19" w:name="TextBox2" w:shapeid="_x0000_i1129"/>
        </w:object>
      </w:r>
      <w:r>
        <w:rPr>
          <w:rFonts w:ascii="Arial" w:hAnsi="Arial" w:cs="Arial"/>
        </w:rPr>
        <w:t xml:space="preserve">, via </w:t>
      </w:r>
      <w:r w:rsidR="00635D17">
        <w:rPr>
          <w:rFonts w:ascii="Arial" w:hAnsi="Arial" w:cs="Arial"/>
        </w:rPr>
        <w:object w:dxaOrig="225" w:dyaOrig="225">
          <v:shape id="_x0000_i1131" type="#_x0000_t75" style="width:255.75pt;height:18.25pt" o:ole="">
            <v:imagedata r:id="rId14" o:title=""/>
          </v:shape>
          <w:control r:id="rId20" w:name="TextBox14" w:shapeid="_x0000_i1131"/>
        </w:object>
      </w:r>
      <w:r>
        <w:rPr>
          <w:rFonts w:ascii="Arial" w:hAnsi="Arial" w:cs="Arial"/>
        </w:rPr>
        <w:t xml:space="preserve"> n. </w:t>
      </w:r>
      <w:r w:rsidR="00635D17">
        <w:rPr>
          <w:rFonts w:ascii="Arial" w:hAnsi="Arial" w:cs="Arial"/>
        </w:rPr>
        <w:object w:dxaOrig="225" w:dyaOrig="225">
          <v:shape id="_x0000_i1133" type="#_x0000_t75" style="width:1in;height:18.25pt" o:ole="">
            <v:imagedata r:id="rId10" o:title=""/>
          </v:shape>
          <w:control r:id="rId21" w:name="TextBox21" w:shapeid="_x0000_i1133"/>
        </w:object>
      </w:r>
      <w:r>
        <w:rPr>
          <w:rFonts w:ascii="Arial" w:hAnsi="Arial" w:cs="Arial"/>
        </w:rPr>
        <w:t xml:space="preserve"> CAP </w:t>
      </w:r>
      <w:r w:rsidR="00635D17">
        <w:rPr>
          <w:rFonts w:ascii="Arial" w:hAnsi="Arial" w:cs="Arial"/>
        </w:rPr>
        <w:object w:dxaOrig="225" w:dyaOrig="225">
          <v:shape id="_x0000_i1135" type="#_x0000_t75" style="width:1in;height:18.25pt" o:ole="">
            <v:imagedata r:id="rId10" o:title=""/>
          </v:shape>
          <w:control r:id="rId22" w:name="TextBox22" w:shapeid="_x0000_i1135"/>
        </w:object>
      </w:r>
      <w:r>
        <w:rPr>
          <w:rFonts w:ascii="Arial" w:hAnsi="Arial" w:cs="Arial"/>
        </w:rPr>
        <w:t xml:space="preserve">,              tel. </w:t>
      </w:r>
      <w:r w:rsidR="00635D17">
        <w:rPr>
          <w:rFonts w:ascii="Arial" w:hAnsi="Arial" w:cs="Arial"/>
        </w:rPr>
        <w:object w:dxaOrig="225" w:dyaOrig="225">
          <v:shape id="_x0000_i1137" type="#_x0000_t75" style="width:2in;height:18.25pt" o:ole="">
            <v:imagedata r:id="rId23" o:title=""/>
          </v:shape>
          <w:control r:id="rId24" w:name="TextBox23" w:shapeid="_x0000_i1137"/>
        </w:object>
      </w:r>
      <w:r>
        <w:rPr>
          <w:rFonts w:ascii="Arial" w:hAnsi="Arial" w:cs="Arial"/>
        </w:rPr>
        <w:t xml:space="preserve">, e-mail </w:t>
      </w:r>
      <w:r w:rsidR="00635D17">
        <w:rPr>
          <w:rFonts w:ascii="Arial" w:hAnsi="Arial" w:cs="Arial"/>
        </w:rPr>
        <w:object w:dxaOrig="225" w:dyaOrig="225">
          <v:shape id="_x0000_i1139" type="#_x0000_t75" style="width:255.75pt;height:18.25pt" o:ole="">
            <v:imagedata r:id="rId14" o:title=""/>
          </v:shape>
          <w:control r:id="rId25" w:name="TextBox15" w:shapeid="_x0000_i1139"/>
        </w:object>
      </w:r>
      <w:r>
        <w:rPr>
          <w:rFonts w:ascii="Arial" w:hAnsi="Arial" w:cs="Arial"/>
        </w:rPr>
        <w:t xml:space="preserve">, PEC </w:t>
      </w:r>
      <w:r w:rsidR="00635D17">
        <w:rPr>
          <w:rFonts w:ascii="Arial" w:hAnsi="Arial" w:cs="Arial"/>
        </w:rPr>
        <w:object w:dxaOrig="225" w:dyaOrig="225">
          <v:shape id="_x0000_i1141" type="#_x0000_t75" style="width:255.75pt;height:18.25pt" o:ole="">
            <v:imagedata r:id="rId14" o:title=""/>
          </v:shape>
          <w:control r:id="rId26" w:name="TextBox16" w:shapeid="_x0000_i1141"/>
        </w:object>
      </w:r>
      <w:r>
        <w:rPr>
          <w:rFonts w:ascii="Arial" w:hAnsi="Arial" w:cs="Arial"/>
        </w:rPr>
        <w:t>;</w:t>
      </w:r>
    </w:p>
    <w:p w:rsidR="00BF5EC2" w:rsidRDefault="00BF5EC2" w:rsidP="00CC16AA">
      <w:pPr>
        <w:pStyle w:val="Paragrafoelenco"/>
        <w:numPr>
          <w:ilvl w:val="0"/>
          <w:numId w:val="1"/>
        </w:numPr>
        <w:suppressAutoHyphens w:val="0"/>
        <w:autoSpaceDE w:val="0"/>
        <w:spacing w:after="200" w:line="480" w:lineRule="auto"/>
        <w:ind w:left="357" w:hanging="357"/>
        <w:jc w:val="both"/>
      </w:pPr>
      <w:r w:rsidRPr="00CC16AA">
        <w:rPr>
          <w:rFonts w:ascii="Arial" w:hAnsi="Arial" w:cs="Arial"/>
          <w:b/>
        </w:rPr>
        <w:t>di essere</w:t>
      </w:r>
      <w:r w:rsidRPr="00CC16AA">
        <w:rPr>
          <w:rFonts w:ascii="Arial" w:hAnsi="Arial" w:cs="Arial"/>
        </w:rPr>
        <w:t xml:space="preserve"> in possesso del diploma di laurea in medicina e chirurgia conseguito presso l’Università degli Studi di </w:t>
      </w:r>
      <w:r w:rsidR="00635D17" w:rsidRPr="00CC16AA">
        <w:rPr>
          <w:rFonts w:ascii="Arial" w:hAnsi="Arial" w:cs="Arial"/>
        </w:rPr>
        <w:object w:dxaOrig="225" w:dyaOrig="225">
          <v:shape id="_x0000_i1143" type="#_x0000_t75" style="width:255.2pt;height:18.25pt" o:ole="">
            <v:imagedata r:id="rId27" o:title=""/>
          </v:shape>
          <w:control r:id="rId28" w:name="TextBox24" w:shapeid="_x0000_i1143"/>
        </w:object>
      </w:r>
      <w:r w:rsidRPr="00CC16AA">
        <w:rPr>
          <w:rFonts w:ascii="Arial" w:hAnsi="Arial" w:cs="Arial"/>
        </w:rPr>
        <w:t xml:space="preserve"> in data </w:t>
      </w:r>
      <w:r w:rsidR="00635D17" w:rsidRPr="00CC16AA">
        <w:rPr>
          <w:rFonts w:ascii="Arial" w:hAnsi="Arial" w:cs="Arial"/>
        </w:rPr>
        <w:lastRenderedPageBreak/>
        <w:object w:dxaOrig="225" w:dyaOrig="225">
          <v:shape id="_x0000_i1145" type="#_x0000_t75" style="width:83.8pt;height:18.25pt" o:ole="">
            <v:imagedata r:id="rId29" o:title=""/>
          </v:shape>
          <w:control r:id="rId30" w:name="TextBox25" w:shapeid="_x0000_i1145"/>
        </w:object>
      </w:r>
      <w:r w:rsidRPr="00CC16AA">
        <w:rPr>
          <w:rFonts w:ascii="Arial" w:hAnsi="Arial" w:cs="Arial"/>
        </w:rPr>
        <w:t xml:space="preserve"> con vot</w:t>
      </w:r>
      <w:r w:rsidR="00CC16AA" w:rsidRPr="00CC16AA">
        <w:rPr>
          <w:rFonts w:ascii="Arial" w:hAnsi="Arial" w:cs="Arial"/>
        </w:rPr>
        <w:t>o</w:t>
      </w:r>
      <w:r w:rsidRPr="00CC16AA">
        <w:rPr>
          <w:rFonts w:ascii="Arial" w:hAnsi="Arial" w:cs="Arial"/>
        </w:rPr>
        <w:t xml:space="preserve"> </w:t>
      </w:r>
      <w:r w:rsidR="00635D17" w:rsidRPr="00CC16AA">
        <w:rPr>
          <w:rFonts w:ascii="Arial" w:hAnsi="Arial" w:cs="Arial"/>
        </w:rPr>
        <w:object w:dxaOrig="225" w:dyaOrig="225">
          <v:shape id="_x0000_i1147" type="#_x0000_t75" style="width:1in;height:18.25pt" o:ole="">
            <v:imagedata r:id="rId10" o:title=""/>
          </v:shape>
          <w:control r:id="rId31" w:name="TextBox26" w:shapeid="_x0000_i1147"/>
        </w:object>
      </w:r>
      <w:r w:rsidR="00CC16AA" w:rsidRPr="00CC16AA">
        <w:rPr>
          <w:rFonts w:ascii="Arial" w:hAnsi="Arial" w:cs="Arial"/>
        </w:rPr>
        <w:t xml:space="preserve"> ; </w:t>
      </w:r>
      <w:r w:rsidRPr="00CC16AA">
        <w:rPr>
          <w:rFonts w:ascii="Arial" w:hAnsi="Arial" w:cs="Arial"/>
        </w:rPr>
        <w:t xml:space="preserve">per titoli conseguiti all’estero riportare gli estremi </w:t>
      </w:r>
      <w:r w:rsidR="00CC16AA">
        <w:rPr>
          <w:rFonts w:ascii="Arial" w:hAnsi="Arial" w:cs="Arial"/>
        </w:rPr>
        <w:t>d</w:t>
      </w:r>
      <w:r w:rsidRPr="00CC16AA">
        <w:rPr>
          <w:rFonts w:ascii="Arial" w:hAnsi="Arial" w:cs="Arial"/>
        </w:rPr>
        <w:t>el provvedimento di riconoscimento</w:t>
      </w:r>
      <w:r w:rsidR="00F44061" w:rsidRPr="00CC16AA">
        <w:rPr>
          <w:rFonts w:ascii="Arial" w:hAnsi="Arial" w:cs="Arial"/>
        </w:rPr>
        <w:t xml:space="preserve"> </w:t>
      </w:r>
      <w:r w:rsidR="00635D17" w:rsidRPr="00CC16AA">
        <w:rPr>
          <w:rFonts w:ascii="Arial" w:hAnsi="Arial" w:cs="Arial"/>
        </w:rPr>
        <w:object w:dxaOrig="225" w:dyaOrig="225">
          <v:shape id="_x0000_i1149" type="#_x0000_t75" style="width:464.25pt;height:18.25pt" o:ole="">
            <v:imagedata r:id="rId32" o:title=""/>
          </v:shape>
          <w:control r:id="rId33" w:name="TextBox1" w:shapeid="_x0000_i1149"/>
        </w:object>
      </w:r>
      <w:r w:rsidR="00635D17" w:rsidRPr="00CC16AA">
        <w:rPr>
          <w:rFonts w:ascii="Arial" w:hAnsi="Arial" w:cs="Arial"/>
        </w:rPr>
        <w:object w:dxaOrig="225" w:dyaOrig="225">
          <v:shape id="_x0000_i1151" type="#_x0000_t75" style="width:457.25pt;height:18.25pt" o:ole="">
            <v:imagedata r:id="rId34" o:title=""/>
          </v:shape>
          <w:control r:id="rId35" w:name="TextBox3" w:shapeid="_x0000_i1151"/>
        </w:object>
      </w:r>
      <w:r w:rsidRPr="00CC16AA">
        <w:rPr>
          <w:rFonts w:ascii="Arial" w:hAnsi="Arial" w:cs="Arial"/>
        </w:rPr>
        <w:t>;</w:t>
      </w:r>
    </w:p>
    <w:p w:rsidR="00BF5EC2" w:rsidRDefault="00BF5EC2" w:rsidP="00BF5EC2">
      <w:pPr>
        <w:pStyle w:val="Paragrafoelenco"/>
        <w:numPr>
          <w:ilvl w:val="0"/>
          <w:numId w:val="1"/>
        </w:numPr>
        <w:autoSpaceDE w:val="0"/>
        <w:spacing w:line="48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 </w:t>
      </w:r>
      <w:r w:rsidR="00F44061">
        <w:rPr>
          <w:rFonts w:ascii="Arial" w:hAnsi="Arial" w:cs="Arial"/>
          <w:b/>
        </w:rPr>
        <w:t>essere abilitato all’esercizio della professione medica</w:t>
      </w:r>
      <w:r>
        <w:rPr>
          <w:rFonts w:ascii="Arial" w:hAnsi="Arial" w:cs="Arial"/>
        </w:rPr>
        <w:t xml:space="preserve"> presso l’Università di </w:t>
      </w:r>
      <w:r w:rsidR="00635D17">
        <w:rPr>
          <w:rFonts w:ascii="Arial" w:hAnsi="Arial" w:cs="Arial"/>
        </w:rPr>
        <w:object w:dxaOrig="225" w:dyaOrig="225">
          <v:shape id="_x0000_i1153" type="#_x0000_t75" style="width:193.45pt;height:18.25pt" o:ole="">
            <v:imagedata r:id="rId36" o:title=""/>
          </v:shape>
          <w:control r:id="rId37" w:name="TextBox241" w:shapeid="_x0000_i1153"/>
        </w:object>
      </w:r>
      <w:r>
        <w:rPr>
          <w:rFonts w:ascii="Arial" w:hAnsi="Arial" w:cs="Arial"/>
        </w:rPr>
        <w:t xml:space="preserve"> </w:t>
      </w:r>
      <w:r w:rsidR="00F44061">
        <w:rPr>
          <w:rFonts w:ascii="Arial" w:hAnsi="Arial" w:cs="Arial"/>
        </w:rPr>
        <w:t xml:space="preserve">dal </w:t>
      </w:r>
      <w:r w:rsidR="00635D17">
        <w:rPr>
          <w:rFonts w:ascii="Arial" w:hAnsi="Arial" w:cs="Arial"/>
        </w:rPr>
        <w:object w:dxaOrig="225" w:dyaOrig="225">
          <v:shape id="_x0000_i1155" type="#_x0000_t75" style="width:83.8pt;height:18.25pt" o:ole="">
            <v:imagedata r:id="rId29" o:title=""/>
          </v:shape>
          <w:control r:id="rId38" w:name="TextBox2511" w:shapeid="_x0000_i1155"/>
        </w:object>
      </w:r>
      <w:r w:rsidR="00F44061">
        <w:rPr>
          <w:rFonts w:ascii="Arial" w:hAnsi="Arial" w:cs="Arial"/>
        </w:rPr>
        <w:t>;</w:t>
      </w:r>
    </w:p>
    <w:p w:rsidR="00BF5EC2" w:rsidRPr="00F44061" w:rsidRDefault="00BF5EC2" w:rsidP="00BF5EC2">
      <w:pPr>
        <w:pStyle w:val="Paragrafoelenco"/>
        <w:numPr>
          <w:ilvl w:val="0"/>
          <w:numId w:val="1"/>
        </w:numPr>
        <w:autoSpaceDE w:val="0"/>
        <w:spacing w:line="480" w:lineRule="auto"/>
        <w:ind w:left="357" w:hanging="357"/>
        <w:jc w:val="both"/>
      </w:pPr>
      <w:r>
        <w:rPr>
          <w:rFonts w:ascii="Arial" w:hAnsi="Arial" w:cs="Arial"/>
          <w:b/>
        </w:rPr>
        <w:t>di essere</w:t>
      </w:r>
      <w:r>
        <w:rPr>
          <w:rFonts w:ascii="Arial" w:hAnsi="Arial" w:cs="Arial"/>
        </w:rPr>
        <w:t xml:space="preserve"> </w:t>
      </w:r>
      <w:r w:rsidRPr="00E72C97">
        <w:rPr>
          <w:rFonts w:ascii="Arial" w:hAnsi="Arial" w:cs="Arial"/>
          <w:b/>
        </w:rPr>
        <w:t>iscritto</w:t>
      </w:r>
      <w:r>
        <w:rPr>
          <w:rFonts w:ascii="Arial" w:hAnsi="Arial" w:cs="Arial"/>
        </w:rPr>
        <w:t xml:space="preserve"> all’Ordine dei Medici della Provincia di </w:t>
      </w:r>
      <w:r w:rsidR="00635D17">
        <w:rPr>
          <w:rFonts w:ascii="Arial" w:hAnsi="Arial" w:cs="Arial"/>
        </w:rPr>
        <w:object w:dxaOrig="225" w:dyaOrig="225">
          <v:shape id="_x0000_i1157" type="#_x0000_t75" style="width:333.65pt;height:18.25pt" o:ole="">
            <v:imagedata r:id="rId39" o:title=""/>
          </v:shape>
          <w:control r:id="rId40" w:name="TextBox2431" w:shapeid="_x0000_i1157"/>
        </w:object>
      </w:r>
      <w:r>
        <w:rPr>
          <w:rFonts w:ascii="Arial" w:hAnsi="Arial" w:cs="Arial"/>
        </w:rPr>
        <w:t xml:space="preserve"> </w:t>
      </w:r>
      <w:r w:rsidR="00F44061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 xml:space="preserve">n° </w:t>
      </w:r>
      <w:r w:rsidR="00635D17">
        <w:rPr>
          <w:rFonts w:ascii="Arial" w:hAnsi="Arial" w:cs="Arial"/>
        </w:rPr>
        <w:object w:dxaOrig="225" w:dyaOrig="225">
          <v:shape id="_x0000_i1159" type="#_x0000_t75" style="width:86.5pt;height:18.25pt" o:ole="">
            <v:imagedata r:id="rId41" o:title=""/>
          </v:shape>
          <w:control r:id="rId42" w:name="TextBox2432" w:shapeid="_x0000_i1159"/>
        </w:object>
      </w:r>
      <w:r>
        <w:rPr>
          <w:rFonts w:ascii="Arial" w:hAnsi="Arial" w:cs="Arial"/>
        </w:rPr>
        <w:t xml:space="preserve"> dal </w:t>
      </w:r>
      <w:r w:rsidR="00635D17">
        <w:rPr>
          <w:rFonts w:ascii="Arial" w:hAnsi="Arial" w:cs="Arial"/>
        </w:rPr>
        <w:object w:dxaOrig="225" w:dyaOrig="225">
          <v:shape id="_x0000_i1161" type="#_x0000_t75" style="width:83.8pt;height:18.25pt" o:ole="">
            <v:imagedata r:id="rId29" o:title=""/>
          </v:shape>
          <w:control r:id="rId43" w:name="TextBox251" w:shapeid="_x0000_i1161"/>
        </w:objec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  <w:b/>
        </w:rPr>
        <w:t xml:space="preserve">di </w:t>
      </w:r>
      <w:r w:rsidR="00635D17">
        <w:rPr>
          <w:rFonts w:ascii="Arial" w:hAnsi="Arial" w:cs="Arial"/>
          <w:b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1"/>
      <w:r w:rsidR="00F44061">
        <w:rPr>
          <w:rFonts w:ascii="Arial" w:hAnsi="Arial" w:cs="Arial"/>
          <w:b/>
        </w:rPr>
        <w:instrText xml:space="preserve"> FORMCHECKBOX </w:instrText>
      </w:r>
      <w:r w:rsidR="00635D17">
        <w:rPr>
          <w:rFonts w:ascii="Arial" w:hAnsi="Arial" w:cs="Arial"/>
          <w:b/>
        </w:rPr>
      </w:r>
      <w:r w:rsidR="00635D17">
        <w:rPr>
          <w:rFonts w:ascii="Arial" w:hAnsi="Arial" w:cs="Arial"/>
          <w:b/>
        </w:rPr>
        <w:fldChar w:fldCharType="end"/>
      </w:r>
      <w:bookmarkEnd w:id="1"/>
      <w:r w:rsidR="00F44061">
        <w:rPr>
          <w:rFonts w:ascii="Arial" w:hAnsi="Arial" w:cs="Arial"/>
          <w:b/>
        </w:rPr>
        <w:t xml:space="preserve"> avere </w:t>
      </w:r>
      <w:r w:rsidR="00635D17">
        <w:rPr>
          <w:rFonts w:ascii="Arial" w:hAnsi="Arial" w:cs="Arial"/>
          <w:b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2"/>
      <w:r w:rsidR="00F44061">
        <w:rPr>
          <w:rFonts w:ascii="Arial" w:hAnsi="Arial" w:cs="Arial"/>
          <w:b/>
        </w:rPr>
        <w:instrText xml:space="preserve"> FORMCHECKBOX </w:instrText>
      </w:r>
      <w:r w:rsidR="00635D17">
        <w:rPr>
          <w:rFonts w:ascii="Arial" w:hAnsi="Arial" w:cs="Arial"/>
          <w:b/>
        </w:rPr>
      </w:r>
      <w:r w:rsidR="00635D17">
        <w:rPr>
          <w:rFonts w:ascii="Arial" w:hAnsi="Arial" w:cs="Arial"/>
          <w:b/>
        </w:rPr>
        <w:fldChar w:fldCharType="end"/>
      </w:r>
      <w:bookmarkEnd w:id="2"/>
      <w:r w:rsidR="00F440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non avere</w:t>
      </w:r>
      <w:r>
        <w:rPr>
          <w:rFonts w:ascii="Arial" w:hAnsi="Arial" w:cs="Arial"/>
        </w:rPr>
        <w:t xml:space="preserve"> </w:t>
      </w:r>
      <w:r w:rsidR="00F44061">
        <w:rPr>
          <w:rFonts w:ascii="Arial" w:hAnsi="Arial" w:cs="Arial"/>
          <w:i/>
          <w:sz w:val="16"/>
          <w:szCs w:val="16"/>
        </w:rPr>
        <w:t>(barrare la voce che interessa)</w:t>
      </w:r>
      <w:r w:rsidR="00F44061">
        <w:rPr>
          <w:rFonts w:ascii="Arial" w:hAnsi="Arial" w:cs="Arial"/>
          <w:b/>
          <w:i/>
          <w:sz w:val="16"/>
          <w:szCs w:val="16"/>
        </w:rPr>
        <w:t xml:space="preserve">  </w:t>
      </w:r>
      <w:r>
        <w:rPr>
          <w:rFonts w:ascii="Arial" w:hAnsi="Arial" w:cs="Arial"/>
        </w:rPr>
        <w:t>procedimenti disciplinari in corso;</w:t>
      </w:r>
    </w:p>
    <w:p w:rsidR="00F44061" w:rsidRPr="00F44061" w:rsidRDefault="00F44061" w:rsidP="00F44061">
      <w:pPr>
        <w:pStyle w:val="Paragrafoelenco"/>
        <w:numPr>
          <w:ilvl w:val="0"/>
          <w:numId w:val="1"/>
        </w:numPr>
        <w:autoSpaceDE w:val="0"/>
        <w:spacing w:line="480" w:lineRule="auto"/>
        <w:jc w:val="both"/>
        <w:rPr>
          <w:rFonts w:ascii="Arial" w:hAnsi="Arial" w:cs="Arial"/>
        </w:rPr>
      </w:pPr>
      <w:r w:rsidRPr="00F44061">
        <w:rPr>
          <w:rFonts w:ascii="Arial" w:hAnsi="Arial" w:cs="Arial"/>
          <w:b/>
        </w:rPr>
        <w:t xml:space="preserve">di non fruire </w:t>
      </w:r>
      <w:r w:rsidRPr="00F44061">
        <w:rPr>
          <w:rFonts w:ascii="Arial" w:hAnsi="Arial" w:cs="Arial"/>
        </w:rPr>
        <w:t>del trattamento per invalidità assoluta e permanente da parte del fondo di previdenza competente di cui al decreto 15 ottobre 1976 del Ministero del lavoro e della previdenza sociale;</w:t>
      </w:r>
    </w:p>
    <w:p w:rsidR="00F44061" w:rsidRPr="00F44061" w:rsidRDefault="00F44061" w:rsidP="00F44061">
      <w:pPr>
        <w:pStyle w:val="Paragrafoelenco"/>
        <w:numPr>
          <w:ilvl w:val="0"/>
          <w:numId w:val="1"/>
        </w:numPr>
        <w:autoSpaceDE w:val="0"/>
        <w:spacing w:line="480" w:lineRule="auto"/>
        <w:ind w:left="357" w:hanging="357"/>
        <w:jc w:val="both"/>
        <w:rPr>
          <w:rFonts w:ascii="Arial" w:hAnsi="Arial" w:cs="Arial"/>
        </w:rPr>
      </w:pPr>
      <w:r w:rsidRPr="00F44061">
        <w:rPr>
          <w:rFonts w:ascii="Arial" w:hAnsi="Arial" w:cs="Arial"/>
          <w:b/>
        </w:rPr>
        <w:t>di non fruire</w:t>
      </w:r>
      <w:r w:rsidRPr="00F44061">
        <w:rPr>
          <w:rFonts w:ascii="Arial" w:hAnsi="Arial" w:cs="Arial"/>
        </w:rPr>
        <w:t xml:space="preserve"> del trattamento di quiescenza come previsto dalla normativa vigente (tale incompatibilità non opera nei confronti dei pediatri che beneficiano delle sole prestazioni delle “quote A e B” del fondo di previdenza generale dell’ENPAM o che fruiscano dell’Anticipo della Prestazione Previdenziale (APP), di cui all’allegato 5) del vigente ACN);</w:t>
      </w:r>
    </w:p>
    <w:p w:rsidR="00BF5EC2" w:rsidRDefault="00635D17" w:rsidP="00BF5EC2">
      <w:pPr>
        <w:pStyle w:val="Paragrafoelenco"/>
        <w:numPr>
          <w:ilvl w:val="0"/>
          <w:numId w:val="1"/>
        </w:numPr>
        <w:autoSpaceDE w:val="0"/>
        <w:spacing w:line="480" w:lineRule="auto"/>
        <w:ind w:left="357" w:hanging="357"/>
        <w:jc w:val="both"/>
      </w:pPr>
      <w:r w:rsidRPr="00635D17">
        <w:rPr>
          <w:rFonts w:ascii="Arial" w:hAnsi="Arial" w:cs="Arial"/>
          <w:b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7"/>
      <w:r w:rsidR="00BF5EC2">
        <w:rPr>
          <w:rFonts w:ascii="Arial" w:hAnsi="Arial" w:cs="Arial"/>
          <w:b/>
        </w:rPr>
        <w:instrText xml:space="preserve"> FORMCHECKBOX </w:instrText>
      </w:r>
      <w:r w:rsidRPr="00635D17">
        <w:rPr>
          <w:rFonts w:ascii="Arial" w:hAnsi="Arial" w:cs="Arial"/>
          <w:b/>
        </w:rPr>
      </w:r>
      <w:r w:rsidRPr="00635D17">
        <w:rPr>
          <w:rFonts w:ascii="Arial" w:hAnsi="Arial" w:cs="Arial"/>
          <w:b/>
        </w:rPr>
        <w:fldChar w:fldCharType="end"/>
      </w:r>
      <w:bookmarkEnd w:id="3"/>
      <w:r w:rsidR="00BF5EC2">
        <w:rPr>
          <w:rFonts w:ascii="Arial" w:hAnsi="Arial" w:cs="Arial"/>
          <w:b/>
        </w:rPr>
        <w:t xml:space="preserve"> di essere</w:t>
      </w:r>
      <w:r w:rsidR="00BF5EC2">
        <w:rPr>
          <w:rFonts w:ascii="Arial" w:hAnsi="Arial" w:cs="Arial"/>
        </w:rPr>
        <w:t xml:space="preserve"> </w:t>
      </w:r>
      <w:r w:rsidRPr="00635D17">
        <w:rPr>
          <w:rFonts w:ascii="Arial" w:hAnsi="Arial" w:cs="Arial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8"/>
      <w:r w:rsidR="00BF5EC2">
        <w:rPr>
          <w:rFonts w:ascii="Arial" w:hAnsi="Arial" w:cs="Arial"/>
        </w:rPr>
        <w:instrText xml:space="preserve"> FORMCHECKBOX </w:instrText>
      </w:r>
      <w:r w:rsidRPr="00635D17">
        <w:rPr>
          <w:rFonts w:ascii="Arial" w:hAnsi="Arial" w:cs="Arial"/>
        </w:rPr>
      </w:r>
      <w:r w:rsidRPr="00635D17">
        <w:rPr>
          <w:rFonts w:ascii="Arial" w:hAnsi="Arial" w:cs="Arial"/>
        </w:rPr>
        <w:fldChar w:fldCharType="end"/>
      </w:r>
      <w:bookmarkEnd w:id="4"/>
      <w:r w:rsidR="00BF5EC2">
        <w:rPr>
          <w:rFonts w:ascii="Arial" w:hAnsi="Arial" w:cs="Arial"/>
        </w:rPr>
        <w:t xml:space="preserve"> </w:t>
      </w:r>
      <w:r w:rsidR="00BF5EC2">
        <w:rPr>
          <w:rFonts w:ascii="Arial" w:hAnsi="Arial" w:cs="Arial"/>
          <w:b/>
        </w:rPr>
        <w:t>non essere</w:t>
      </w:r>
      <w:r w:rsidR="00BF5EC2">
        <w:rPr>
          <w:rFonts w:ascii="Arial" w:hAnsi="Arial" w:cs="Arial"/>
        </w:rPr>
        <w:t xml:space="preserve"> </w:t>
      </w:r>
      <w:r w:rsidR="00BF5EC2">
        <w:rPr>
          <w:rFonts w:ascii="Arial" w:hAnsi="Arial" w:cs="Arial"/>
          <w:i/>
          <w:sz w:val="16"/>
          <w:szCs w:val="16"/>
        </w:rPr>
        <w:t>(</w:t>
      </w:r>
      <w:r w:rsidR="00F44061">
        <w:rPr>
          <w:rFonts w:ascii="Arial" w:hAnsi="Arial" w:cs="Arial"/>
          <w:i/>
          <w:sz w:val="16"/>
          <w:szCs w:val="16"/>
        </w:rPr>
        <w:t xml:space="preserve">barrare </w:t>
      </w:r>
      <w:r w:rsidR="00BF5EC2">
        <w:rPr>
          <w:rFonts w:ascii="Arial" w:hAnsi="Arial" w:cs="Arial"/>
          <w:i/>
          <w:sz w:val="16"/>
          <w:szCs w:val="16"/>
        </w:rPr>
        <w:t>la voce che interessa)</w:t>
      </w:r>
      <w:r w:rsidR="00BF5EC2">
        <w:rPr>
          <w:rFonts w:ascii="Arial" w:hAnsi="Arial" w:cs="Arial"/>
          <w:b/>
          <w:i/>
          <w:sz w:val="16"/>
          <w:szCs w:val="16"/>
        </w:rPr>
        <w:t xml:space="preserve"> </w:t>
      </w:r>
      <w:r w:rsidR="00BF5EC2">
        <w:rPr>
          <w:rFonts w:ascii="Arial" w:hAnsi="Arial" w:cs="Arial"/>
        </w:rPr>
        <w:t xml:space="preserve">inserito nella graduatoria della Regione del  Veneto per la Pediatria di Libera Scelta valida per l’anno </w:t>
      </w:r>
      <w:r w:rsidR="00BF5EC2" w:rsidRPr="00F44061">
        <w:rPr>
          <w:rFonts w:ascii="Arial" w:hAnsi="Arial" w:cs="Arial"/>
        </w:rPr>
        <w:t>2025 con</w:t>
      </w:r>
      <w:r w:rsidR="00BF5EC2">
        <w:rPr>
          <w:rFonts w:ascii="Arial" w:hAnsi="Arial" w:cs="Arial"/>
        </w:rPr>
        <w:t xml:space="preserve"> punteggio </w:t>
      </w:r>
      <w:r>
        <w:rPr>
          <w:rFonts w:ascii="Arial" w:hAnsi="Arial" w:cs="Arial"/>
        </w:rPr>
        <w:object w:dxaOrig="225" w:dyaOrig="225">
          <v:shape id="_x0000_i1163" type="#_x0000_t75" style="width:83.8pt;height:18.25pt" o:ole="">
            <v:imagedata r:id="rId29" o:title=""/>
          </v:shape>
          <w:control r:id="rId44" w:name="TextBox252" w:shapeid="_x0000_i1163"/>
        </w:object>
      </w:r>
      <w:r w:rsidR="00BF5EC2">
        <w:rPr>
          <w:rFonts w:ascii="Arial" w:hAnsi="Arial" w:cs="Arial"/>
        </w:rPr>
        <w:t>;</w:t>
      </w:r>
    </w:p>
    <w:p w:rsidR="00BF5EC2" w:rsidRDefault="00635D17" w:rsidP="00BF5EC2">
      <w:pPr>
        <w:pStyle w:val="Paragrafoelenco"/>
        <w:numPr>
          <w:ilvl w:val="0"/>
          <w:numId w:val="1"/>
        </w:numPr>
        <w:autoSpaceDE w:val="0"/>
        <w:spacing w:line="480" w:lineRule="auto"/>
        <w:ind w:left="357" w:hanging="357"/>
        <w:jc w:val="both"/>
      </w:pPr>
      <w:r w:rsidRPr="00635D17">
        <w:rPr>
          <w:rFonts w:ascii="Arial" w:hAnsi="Arial" w:cs="Arial"/>
          <w:b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9"/>
      <w:r w:rsidR="00BF5EC2">
        <w:rPr>
          <w:rFonts w:ascii="Arial" w:hAnsi="Arial" w:cs="Arial"/>
          <w:b/>
        </w:rPr>
        <w:instrText xml:space="preserve"> FORMCHECKBOX </w:instrText>
      </w:r>
      <w:r w:rsidRPr="00635D17">
        <w:rPr>
          <w:rFonts w:ascii="Arial" w:hAnsi="Arial" w:cs="Arial"/>
          <w:b/>
        </w:rPr>
      </w:r>
      <w:r w:rsidRPr="00635D17">
        <w:rPr>
          <w:rFonts w:ascii="Arial" w:hAnsi="Arial" w:cs="Arial"/>
          <w:b/>
        </w:rPr>
        <w:fldChar w:fldCharType="end"/>
      </w:r>
      <w:bookmarkEnd w:id="5"/>
      <w:r w:rsidR="00807BBC">
        <w:rPr>
          <w:rFonts w:ascii="Arial" w:hAnsi="Arial" w:cs="Arial"/>
          <w:b/>
        </w:rPr>
        <w:t xml:space="preserve"> di essere </w:t>
      </w:r>
      <w:r w:rsidRPr="00635D17">
        <w:rPr>
          <w:rFonts w:ascii="Arial" w:hAnsi="Arial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0"/>
      <w:r w:rsidR="00BF5EC2">
        <w:rPr>
          <w:rFonts w:ascii="Arial" w:hAnsi="Arial" w:cs="Arial"/>
        </w:rPr>
        <w:instrText xml:space="preserve"> FORMCHECKBOX </w:instrText>
      </w:r>
      <w:r w:rsidRPr="00635D17">
        <w:rPr>
          <w:rFonts w:ascii="Arial" w:hAnsi="Arial" w:cs="Arial"/>
        </w:rPr>
      </w:r>
      <w:r w:rsidRPr="00635D17">
        <w:rPr>
          <w:rFonts w:ascii="Arial" w:hAnsi="Arial" w:cs="Arial"/>
        </w:rPr>
        <w:fldChar w:fldCharType="end"/>
      </w:r>
      <w:bookmarkEnd w:id="6"/>
      <w:r w:rsidR="00BF5EC2">
        <w:rPr>
          <w:rFonts w:ascii="Arial" w:hAnsi="Arial" w:cs="Arial"/>
        </w:rPr>
        <w:t xml:space="preserve"> </w:t>
      </w:r>
      <w:r w:rsidR="00BF5EC2">
        <w:rPr>
          <w:rFonts w:ascii="Arial" w:hAnsi="Arial" w:cs="Arial"/>
          <w:b/>
        </w:rPr>
        <w:t>non essere</w:t>
      </w:r>
      <w:r w:rsidR="00BF5EC2">
        <w:rPr>
          <w:rFonts w:ascii="Arial" w:hAnsi="Arial" w:cs="Arial"/>
        </w:rPr>
        <w:t xml:space="preserve"> </w:t>
      </w:r>
      <w:r w:rsidR="00BF5EC2">
        <w:rPr>
          <w:rFonts w:ascii="Arial" w:hAnsi="Arial" w:cs="Arial"/>
          <w:b/>
        </w:rPr>
        <w:t>in possesso</w:t>
      </w:r>
      <w:r w:rsidR="00BF5EC2">
        <w:rPr>
          <w:rFonts w:ascii="Arial" w:hAnsi="Arial" w:cs="Arial"/>
        </w:rPr>
        <w:t xml:space="preserve"> </w:t>
      </w:r>
      <w:r w:rsidR="00F44061">
        <w:rPr>
          <w:rFonts w:ascii="Arial" w:hAnsi="Arial" w:cs="Arial"/>
          <w:i/>
          <w:sz w:val="16"/>
          <w:szCs w:val="16"/>
        </w:rPr>
        <w:t xml:space="preserve">(barrare la voce che interessa) </w:t>
      </w:r>
      <w:r w:rsidR="00BF5EC2">
        <w:rPr>
          <w:rFonts w:ascii="Arial" w:hAnsi="Arial" w:cs="Arial"/>
        </w:rPr>
        <w:t>del Diploma di Specializzazione in pediatria / disciplina equipollente</w:t>
      </w:r>
      <w:r w:rsidR="003768CA">
        <w:rPr>
          <w:rFonts w:ascii="Arial" w:hAnsi="Arial" w:cs="Arial"/>
        </w:rPr>
        <w:t xml:space="preserve"> </w:t>
      </w:r>
      <w:r w:rsidR="003768CA" w:rsidRPr="003768CA">
        <w:rPr>
          <w:rFonts w:ascii="Arial" w:hAnsi="Arial" w:cs="Arial"/>
          <w:i/>
          <w:sz w:val="16"/>
          <w:szCs w:val="16"/>
        </w:rPr>
        <w:t>(specificare)</w:t>
      </w:r>
      <w:r w:rsidR="00BF5EC2" w:rsidRPr="003768CA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</w:rPr>
        <w:object w:dxaOrig="225" w:dyaOrig="225">
          <v:shape id="_x0000_i1165" type="#_x0000_t75" style="width:464.25pt;height:18.25pt" o:ole="">
            <v:imagedata r:id="rId32" o:title=""/>
          </v:shape>
          <w:control r:id="rId45" w:name="TextBox253" w:shapeid="_x0000_i1165"/>
        </w:object>
      </w:r>
      <w:r w:rsidR="00BF5EC2">
        <w:rPr>
          <w:rFonts w:ascii="Arial" w:hAnsi="Arial" w:cs="Arial"/>
        </w:rPr>
        <w:t xml:space="preserve"> conseguito presso l’Università degli Studi di </w:t>
      </w:r>
      <w:r>
        <w:rPr>
          <w:rFonts w:ascii="Arial" w:hAnsi="Arial" w:cs="Arial"/>
        </w:rPr>
        <w:object w:dxaOrig="225" w:dyaOrig="225">
          <v:shape id="_x0000_i1167" type="#_x0000_t75" style="width:264.9pt;height:18.25pt" o:ole="">
            <v:imagedata r:id="rId46" o:title=""/>
          </v:shape>
          <w:control r:id="rId47" w:name="TextBox254" w:shapeid="_x0000_i1167"/>
        </w:object>
      </w:r>
      <w:r w:rsidR="00BF5EC2">
        <w:rPr>
          <w:rFonts w:ascii="Arial" w:hAnsi="Arial" w:cs="Arial"/>
        </w:rPr>
        <w:t xml:space="preserve"> in data </w:t>
      </w:r>
      <w:r>
        <w:rPr>
          <w:rFonts w:ascii="Arial" w:hAnsi="Arial" w:cs="Arial"/>
        </w:rPr>
        <w:object w:dxaOrig="225" w:dyaOrig="225">
          <v:shape id="_x0000_i1169" type="#_x0000_t75" style="width:83.8pt;height:18.25pt" o:ole="">
            <v:imagedata r:id="rId29" o:title=""/>
          </v:shape>
          <w:control r:id="rId48" w:name="TextBox2521" w:shapeid="_x0000_i1169"/>
        </w:object>
      </w:r>
      <w:r w:rsidR="00BF5EC2">
        <w:rPr>
          <w:rFonts w:ascii="Arial" w:hAnsi="Arial" w:cs="Arial"/>
        </w:rPr>
        <w:t xml:space="preserve"> con voto </w:t>
      </w:r>
      <w:r>
        <w:rPr>
          <w:rFonts w:ascii="Arial" w:hAnsi="Arial" w:cs="Arial"/>
        </w:rPr>
        <w:object w:dxaOrig="225" w:dyaOrig="225">
          <v:shape id="_x0000_i1171" type="#_x0000_t75" style="width:83.8pt;height:18.25pt" o:ole="">
            <v:imagedata r:id="rId29" o:title=""/>
          </v:shape>
          <w:control r:id="rId49" w:name="TextBox2522" w:shapeid="_x0000_i1171"/>
        </w:object>
      </w:r>
      <w:r w:rsidR="00BF5EC2">
        <w:rPr>
          <w:rFonts w:ascii="Arial" w:hAnsi="Arial" w:cs="Arial"/>
        </w:rPr>
        <w:t>;</w:t>
      </w:r>
    </w:p>
    <w:p w:rsidR="00BF5EC2" w:rsidRDefault="00BF5EC2" w:rsidP="00BF5EC2">
      <w:pPr>
        <w:pStyle w:val="Paragrafoelenco"/>
        <w:numPr>
          <w:ilvl w:val="0"/>
          <w:numId w:val="1"/>
        </w:numPr>
        <w:autoSpaceDE w:val="0"/>
        <w:spacing w:line="48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di </w:t>
      </w:r>
      <w:r w:rsidR="00635D17" w:rsidRPr="00635D17">
        <w:rPr>
          <w:rFonts w:ascii="Arial" w:hAnsi="Arial" w:cs="Arial"/>
          <w:b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11"/>
      <w:r>
        <w:rPr>
          <w:rFonts w:ascii="Arial" w:hAnsi="Arial" w:cs="Arial"/>
          <w:b/>
        </w:rPr>
        <w:instrText xml:space="preserve"> FORMCHECKBOX </w:instrText>
      </w:r>
      <w:r w:rsidR="00635D17" w:rsidRPr="00635D17">
        <w:rPr>
          <w:rFonts w:ascii="Arial" w:hAnsi="Arial" w:cs="Arial"/>
          <w:b/>
        </w:rPr>
      </w:r>
      <w:r w:rsidR="00635D17" w:rsidRPr="00635D17">
        <w:rPr>
          <w:rFonts w:ascii="Arial" w:hAnsi="Arial" w:cs="Arial"/>
          <w:b/>
        </w:rPr>
        <w:fldChar w:fldCharType="end"/>
      </w:r>
      <w:bookmarkEnd w:id="7"/>
      <w:r>
        <w:rPr>
          <w:rFonts w:ascii="Arial" w:hAnsi="Arial" w:cs="Arial"/>
          <w:b/>
        </w:rPr>
        <w:t xml:space="preserve"> essere </w:t>
      </w:r>
      <w:r w:rsidR="00635D17" w:rsidRPr="00635D17">
        <w:rPr>
          <w:rFonts w:ascii="Arial" w:hAnsi="Arial" w:cs="Arial"/>
          <w:b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2"/>
      <w:r>
        <w:rPr>
          <w:rFonts w:ascii="Arial" w:hAnsi="Arial" w:cs="Arial"/>
          <w:b/>
        </w:rPr>
        <w:instrText xml:space="preserve"> FORMCHECKBOX </w:instrText>
      </w:r>
      <w:r w:rsidR="00635D17" w:rsidRPr="00635D17">
        <w:rPr>
          <w:rFonts w:ascii="Arial" w:hAnsi="Arial" w:cs="Arial"/>
          <w:b/>
        </w:rPr>
      </w:r>
      <w:r w:rsidR="00635D17" w:rsidRPr="00635D17">
        <w:rPr>
          <w:rFonts w:ascii="Arial" w:hAnsi="Arial" w:cs="Arial"/>
          <w:b/>
        </w:rPr>
        <w:fldChar w:fldCharType="end"/>
      </w:r>
      <w:bookmarkEnd w:id="8"/>
      <w:r>
        <w:rPr>
          <w:rFonts w:ascii="Arial" w:hAnsi="Arial" w:cs="Arial"/>
          <w:b/>
        </w:rPr>
        <w:t xml:space="preserve"> non essere iscritto</w:t>
      </w:r>
      <w:r>
        <w:rPr>
          <w:rFonts w:ascii="Arial" w:hAnsi="Arial" w:cs="Arial"/>
        </w:rPr>
        <w:t xml:space="preserve"> </w:t>
      </w:r>
      <w:r w:rsidR="00F44061">
        <w:rPr>
          <w:rFonts w:ascii="Arial" w:hAnsi="Arial" w:cs="Arial"/>
          <w:i/>
          <w:sz w:val="16"/>
          <w:szCs w:val="16"/>
        </w:rPr>
        <w:t>(barrare la voce che interess</w:t>
      </w:r>
      <w:r w:rsidR="00F44061" w:rsidRPr="00FB5FED">
        <w:rPr>
          <w:rFonts w:ascii="Arial" w:hAnsi="Arial" w:cs="Arial"/>
          <w:i/>
          <w:sz w:val="16"/>
          <w:szCs w:val="16"/>
        </w:rPr>
        <w:t xml:space="preserve">a) </w:t>
      </w:r>
      <w:r w:rsidRPr="00FB5FED">
        <w:rPr>
          <w:rFonts w:ascii="Arial" w:hAnsi="Arial" w:cs="Arial"/>
        </w:rPr>
        <w:t>al corso di specializzazione in</w:t>
      </w:r>
      <w:r>
        <w:rPr>
          <w:rFonts w:ascii="Arial" w:hAnsi="Arial" w:cs="Arial"/>
        </w:rPr>
        <w:t xml:space="preserve"> </w:t>
      </w:r>
      <w:r w:rsidR="00635D17">
        <w:rPr>
          <w:rFonts w:ascii="Arial" w:hAnsi="Arial" w:cs="Arial"/>
        </w:rPr>
        <w:object w:dxaOrig="225" w:dyaOrig="225">
          <v:shape id="_x0000_i1173" type="#_x0000_t75" style="width:463.7pt;height:18.25pt" o:ole="">
            <v:imagedata r:id="rId50" o:title=""/>
          </v:shape>
          <w:control r:id="rId51" w:name="TextBox2541" w:shapeid="_x0000_i1173"/>
        </w:object>
      </w:r>
      <w:r>
        <w:rPr>
          <w:rFonts w:ascii="Arial" w:hAnsi="Arial" w:cs="Arial"/>
        </w:rPr>
        <w:t xml:space="preserve"> dal </w:t>
      </w:r>
      <w:r w:rsidR="00635D17">
        <w:rPr>
          <w:rFonts w:ascii="Arial" w:hAnsi="Arial" w:cs="Arial"/>
        </w:rPr>
        <w:object w:dxaOrig="225" w:dyaOrig="225">
          <v:shape id="_x0000_i1175" type="#_x0000_t75" style="width:83.8pt;height:18.25pt" o:ole="">
            <v:imagedata r:id="rId29" o:title=""/>
          </v:shape>
          <w:control r:id="rId52" w:name="TextBox2542" w:shapeid="_x0000_i1175"/>
        </w:object>
      </w:r>
      <w:r>
        <w:rPr>
          <w:rFonts w:ascii="Arial" w:hAnsi="Arial" w:cs="Arial"/>
        </w:rPr>
        <w:t xml:space="preserve"> presso l’Università degli  Studi di  </w:t>
      </w:r>
      <w:r w:rsidR="00635D17">
        <w:rPr>
          <w:rFonts w:ascii="Arial" w:hAnsi="Arial" w:cs="Arial"/>
        </w:rPr>
        <w:object w:dxaOrig="225" w:dyaOrig="225">
          <v:shape id="_x0000_i1177" type="#_x0000_t75" style="width:264.9pt;height:18.25pt" o:ole="">
            <v:imagedata r:id="rId46" o:title=""/>
          </v:shape>
          <w:control r:id="rId53" w:name="TextBox25411" w:shapeid="_x0000_i1177"/>
        </w:object>
      </w:r>
      <w:r>
        <w:rPr>
          <w:rFonts w:ascii="Arial" w:hAnsi="Arial" w:cs="Arial"/>
        </w:rPr>
        <w:t xml:space="preserve"> </w:t>
      </w:r>
      <w:r w:rsidRPr="008A1256">
        <w:rPr>
          <w:rFonts w:ascii="Arial" w:hAnsi="Arial" w:cs="Arial"/>
        </w:rPr>
        <w:t>anno di frequenza</w:t>
      </w:r>
      <w:r w:rsidR="008A1256">
        <w:rPr>
          <w:rFonts w:ascii="Arial" w:hAnsi="Arial" w:cs="Arial"/>
        </w:rPr>
        <w:t xml:space="preserve">  </w:t>
      </w:r>
      <w:r w:rsidR="00635D17">
        <w:rPr>
          <w:rFonts w:ascii="Arial" w:hAnsi="Arial" w:cs="Arial"/>
        </w:rPr>
        <w:object w:dxaOrig="225" w:dyaOrig="225">
          <v:shape id="_x0000_i1179" type="#_x0000_t75" style="width:83.8pt;height:18.25pt" o:ole="">
            <v:imagedata r:id="rId29" o:title=""/>
          </v:shape>
          <w:control r:id="rId54" w:name="TextBox25421" w:shapeid="_x0000_i1179"/>
        </w:object>
      </w:r>
      <w:r>
        <w:rPr>
          <w:rFonts w:ascii="Arial" w:hAnsi="Arial" w:cs="Arial"/>
        </w:rPr>
        <w:t xml:space="preserve"> </w:t>
      </w:r>
      <w:r w:rsidR="00FB5FED">
        <w:rPr>
          <w:rFonts w:ascii="Arial" w:hAnsi="Arial" w:cs="Arial"/>
        </w:rPr>
        <w:t>;</w:t>
      </w:r>
    </w:p>
    <w:p w:rsidR="00BF5EC2" w:rsidRPr="00E72C97" w:rsidRDefault="00BF5EC2" w:rsidP="00E72C97">
      <w:pPr>
        <w:pStyle w:val="Paragrafoelenco"/>
        <w:numPr>
          <w:ilvl w:val="0"/>
          <w:numId w:val="1"/>
        </w:numPr>
        <w:autoSpaceDE w:val="0"/>
        <w:spacing w:line="480" w:lineRule="auto"/>
        <w:ind w:left="357" w:hanging="357"/>
        <w:jc w:val="both"/>
        <w:rPr>
          <w:rFonts w:ascii="Arial" w:hAnsi="Arial" w:cs="Arial"/>
          <w:b/>
        </w:rPr>
      </w:pPr>
      <w:r w:rsidRPr="00E72C97">
        <w:rPr>
          <w:rFonts w:ascii="Arial" w:hAnsi="Arial" w:cs="Arial"/>
          <w:b/>
        </w:rPr>
        <w:t xml:space="preserve">di </w:t>
      </w:r>
      <w:r w:rsidR="00635D17" w:rsidRPr="00635D17">
        <w:rPr>
          <w:rFonts w:ascii="Arial" w:hAnsi="Arial" w:cs="Arial"/>
          <w:b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13"/>
      <w:r w:rsidRPr="00E72C97">
        <w:rPr>
          <w:rFonts w:ascii="Arial" w:hAnsi="Arial" w:cs="Arial"/>
          <w:b/>
        </w:rPr>
        <w:instrText xml:space="preserve"> FORMCHECKBOX </w:instrText>
      </w:r>
      <w:r w:rsidR="00635D17" w:rsidRPr="00635D17">
        <w:rPr>
          <w:rFonts w:ascii="Arial" w:hAnsi="Arial" w:cs="Arial"/>
          <w:b/>
        </w:rPr>
      </w:r>
      <w:r w:rsidR="00635D17" w:rsidRPr="00635D17">
        <w:rPr>
          <w:rFonts w:ascii="Arial" w:hAnsi="Arial" w:cs="Arial"/>
          <w:b/>
        </w:rPr>
        <w:fldChar w:fldCharType="end"/>
      </w:r>
      <w:bookmarkEnd w:id="9"/>
      <w:r w:rsidRPr="00E72C97">
        <w:rPr>
          <w:rFonts w:ascii="Arial" w:hAnsi="Arial" w:cs="Arial"/>
          <w:b/>
        </w:rPr>
        <w:t xml:space="preserve"> essere </w:t>
      </w:r>
      <w:r w:rsidR="00635D17" w:rsidRPr="00635D17">
        <w:rPr>
          <w:rFonts w:ascii="Arial" w:hAnsi="Arial" w:cs="Arial"/>
          <w:b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14"/>
      <w:r w:rsidRPr="00E72C97">
        <w:rPr>
          <w:rFonts w:ascii="Arial" w:hAnsi="Arial" w:cs="Arial"/>
          <w:b/>
        </w:rPr>
        <w:instrText xml:space="preserve"> FORMCHECKBOX </w:instrText>
      </w:r>
      <w:r w:rsidR="00635D17" w:rsidRPr="00635D17">
        <w:rPr>
          <w:rFonts w:ascii="Arial" w:hAnsi="Arial" w:cs="Arial"/>
          <w:b/>
        </w:rPr>
      </w:r>
      <w:r w:rsidR="00635D17" w:rsidRPr="00635D17">
        <w:rPr>
          <w:rFonts w:ascii="Arial" w:hAnsi="Arial" w:cs="Arial"/>
          <w:b/>
        </w:rPr>
        <w:fldChar w:fldCharType="end"/>
      </w:r>
      <w:bookmarkEnd w:id="10"/>
      <w:r w:rsidRPr="00E72C97">
        <w:rPr>
          <w:rFonts w:ascii="Arial" w:hAnsi="Arial" w:cs="Arial"/>
          <w:b/>
        </w:rPr>
        <w:t xml:space="preserve"> non essere</w:t>
      </w:r>
      <w:r w:rsidRPr="00E72C97">
        <w:rPr>
          <w:rFonts w:ascii="Arial" w:hAnsi="Arial" w:cs="Arial"/>
        </w:rPr>
        <w:t xml:space="preserve"> </w:t>
      </w:r>
      <w:r w:rsidR="00EF5E87" w:rsidRPr="00E72C97">
        <w:rPr>
          <w:rFonts w:ascii="Arial" w:hAnsi="Arial" w:cs="Arial"/>
          <w:i/>
          <w:sz w:val="16"/>
          <w:szCs w:val="16"/>
        </w:rPr>
        <w:t xml:space="preserve">(barrare la voce che interessa) </w:t>
      </w:r>
      <w:r w:rsidRPr="00E72C97">
        <w:rPr>
          <w:rFonts w:ascii="Arial" w:hAnsi="Arial" w:cs="Arial"/>
        </w:rPr>
        <w:t xml:space="preserve">a conoscenza di </w:t>
      </w:r>
      <w:r w:rsidR="00635D17" w:rsidRPr="00E72C97">
        <w:rPr>
          <w:rFonts w:ascii="Arial" w:hAnsi="Arial" w:cs="Arial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23"/>
      <w:r w:rsidR="00EF5E87" w:rsidRPr="00E72C97">
        <w:rPr>
          <w:rFonts w:ascii="Arial" w:hAnsi="Arial" w:cs="Arial"/>
        </w:rPr>
        <w:instrText xml:space="preserve"> FORMCHECKBOX </w:instrText>
      </w:r>
      <w:r w:rsidR="00635D17" w:rsidRPr="00E72C97">
        <w:rPr>
          <w:rFonts w:ascii="Arial" w:hAnsi="Arial" w:cs="Arial"/>
        </w:rPr>
      </w:r>
      <w:r w:rsidR="00635D17" w:rsidRPr="00E72C97">
        <w:rPr>
          <w:rFonts w:ascii="Arial" w:hAnsi="Arial" w:cs="Arial"/>
        </w:rPr>
        <w:fldChar w:fldCharType="end"/>
      </w:r>
      <w:bookmarkEnd w:id="11"/>
      <w:r w:rsidR="00EF5E87" w:rsidRPr="00E72C97">
        <w:rPr>
          <w:rFonts w:ascii="Arial" w:hAnsi="Arial" w:cs="Arial"/>
        </w:rPr>
        <w:t xml:space="preserve"> </w:t>
      </w:r>
      <w:r w:rsidRPr="00E72C97">
        <w:rPr>
          <w:rFonts w:ascii="Arial" w:hAnsi="Arial" w:cs="Arial"/>
        </w:rPr>
        <w:t xml:space="preserve">essere </w:t>
      </w:r>
      <w:r w:rsidR="00635D17" w:rsidRPr="00E72C97">
        <w:rPr>
          <w:rFonts w:ascii="Arial" w:hAnsi="Arial" w:cs="Arial"/>
        </w:rPr>
        <w:fldChar w:fldCharType="begin">
          <w:ffData>
            <w:name w:val="Controllo2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24"/>
      <w:r w:rsidR="00EF5E87" w:rsidRPr="00E72C97">
        <w:rPr>
          <w:rFonts w:ascii="Arial" w:hAnsi="Arial" w:cs="Arial"/>
        </w:rPr>
        <w:instrText xml:space="preserve"> FORMCHECKBOX </w:instrText>
      </w:r>
      <w:r w:rsidR="00635D17" w:rsidRPr="00E72C97">
        <w:rPr>
          <w:rFonts w:ascii="Arial" w:hAnsi="Arial" w:cs="Arial"/>
        </w:rPr>
      </w:r>
      <w:r w:rsidR="00635D17" w:rsidRPr="00E72C97">
        <w:rPr>
          <w:rFonts w:ascii="Arial" w:hAnsi="Arial" w:cs="Arial"/>
        </w:rPr>
        <w:fldChar w:fldCharType="end"/>
      </w:r>
      <w:bookmarkEnd w:id="12"/>
      <w:r w:rsidRPr="00E72C97">
        <w:rPr>
          <w:rFonts w:ascii="Arial" w:hAnsi="Arial" w:cs="Arial"/>
        </w:rPr>
        <w:t xml:space="preserve"> essere stato </w:t>
      </w:r>
      <w:r w:rsidR="00EF5E87" w:rsidRPr="00E72C97">
        <w:rPr>
          <w:rFonts w:ascii="Arial" w:hAnsi="Arial" w:cs="Arial"/>
        </w:rPr>
        <w:t>(</w:t>
      </w:r>
      <w:r w:rsidR="00EF5E87" w:rsidRPr="00E72C97">
        <w:rPr>
          <w:rFonts w:ascii="Arial" w:hAnsi="Arial" w:cs="Arial"/>
          <w:i/>
          <w:sz w:val="16"/>
          <w:szCs w:val="16"/>
        </w:rPr>
        <w:t xml:space="preserve">barrare la voce che interessa) </w:t>
      </w:r>
      <w:r w:rsidRPr="00E72C97">
        <w:rPr>
          <w:rFonts w:ascii="Arial" w:hAnsi="Arial" w:cs="Arial"/>
        </w:rPr>
        <w:t xml:space="preserve">sottoposto a procedimenti penali. In caso affermativo specificare </w:t>
      </w:r>
      <w:r w:rsidR="00EF5E87" w:rsidRPr="00E72C97">
        <w:rPr>
          <w:rFonts w:ascii="Arial" w:hAnsi="Arial" w:cs="Arial"/>
        </w:rPr>
        <w:t xml:space="preserve">per quale reato e </w:t>
      </w:r>
      <w:r w:rsidRPr="00E72C97">
        <w:rPr>
          <w:rFonts w:ascii="Arial" w:hAnsi="Arial" w:cs="Arial"/>
        </w:rPr>
        <w:t xml:space="preserve">come si è concluso il procedimento (es. archiviazione, patteggiamento, sentenza di condanna, ecc.) </w:t>
      </w:r>
      <w:r w:rsidR="00635D17" w:rsidRPr="00E72C97">
        <w:rPr>
          <w:rFonts w:ascii="Arial" w:hAnsi="Arial" w:cs="Arial"/>
        </w:rPr>
        <w:object w:dxaOrig="225" w:dyaOrig="225">
          <v:shape id="_x0000_i1181" type="#_x0000_t75" style="width:458.35pt;height:18.25pt" o:ole="">
            <v:imagedata r:id="rId55" o:title=""/>
          </v:shape>
          <w:control r:id="rId56" w:name="TextBox25422" w:shapeid="_x0000_i1181"/>
        </w:object>
      </w:r>
      <w:r w:rsidR="00635D17" w:rsidRPr="00E72C97">
        <w:rPr>
          <w:rFonts w:ascii="Arial" w:hAnsi="Arial" w:cs="Arial"/>
        </w:rPr>
        <w:object w:dxaOrig="225" w:dyaOrig="225">
          <v:shape id="_x0000_i1183" type="#_x0000_t75" style="width:458.35pt;height:18.25pt" o:ole="">
            <v:imagedata r:id="rId55" o:title=""/>
          </v:shape>
          <w:control r:id="rId57" w:name="TextBox254221" w:shapeid="_x0000_i1183"/>
        </w:object>
      </w:r>
      <w:r w:rsidRPr="00E72C97">
        <w:rPr>
          <w:rFonts w:ascii="Arial" w:hAnsi="Arial" w:cs="Arial"/>
        </w:rPr>
        <w:t>;</w:t>
      </w:r>
    </w:p>
    <w:p w:rsidR="00BF5EC2" w:rsidRDefault="00BF5EC2" w:rsidP="00BF5EC2">
      <w:pPr>
        <w:pStyle w:val="Paragrafoelenco"/>
        <w:numPr>
          <w:ilvl w:val="0"/>
          <w:numId w:val="1"/>
        </w:numPr>
        <w:autoSpaceDE w:val="0"/>
        <w:spacing w:line="480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 </w:t>
      </w:r>
      <w:r w:rsidR="00635D17" w:rsidRPr="00635D17">
        <w:rPr>
          <w:rFonts w:ascii="Arial" w:hAnsi="Arial" w:cs="Arial"/>
          <w:b/>
        </w:rPr>
        <w:fldChar w:fldCharType="begin">
          <w:ffData>
            <w:name w:val="Controllo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15"/>
      <w:r>
        <w:rPr>
          <w:rFonts w:ascii="Arial" w:hAnsi="Arial" w:cs="Arial"/>
          <w:b/>
        </w:rPr>
        <w:instrText xml:space="preserve"> FORMCHECKBOX </w:instrText>
      </w:r>
      <w:r w:rsidR="00635D17" w:rsidRPr="00635D17">
        <w:rPr>
          <w:rFonts w:ascii="Arial" w:hAnsi="Arial" w:cs="Arial"/>
          <w:b/>
        </w:rPr>
      </w:r>
      <w:r w:rsidR="00635D17" w:rsidRPr="00635D17">
        <w:rPr>
          <w:rFonts w:ascii="Arial" w:hAnsi="Arial" w:cs="Arial"/>
          <w:b/>
        </w:rPr>
        <w:fldChar w:fldCharType="end"/>
      </w:r>
      <w:bookmarkEnd w:id="13"/>
      <w:r>
        <w:rPr>
          <w:rFonts w:ascii="Arial" w:hAnsi="Arial" w:cs="Arial"/>
          <w:b/>
        </w:rPr>
        <w:t xml:space="preserve"> avere </w:t>
      </w:r>
      <w:r w:rsidR="00635D17" w:rsidRPr="00635D17">
        <w:rPr>
          <w:rFonts w:ascii="Arial" w:hAnsi="Arial" w:cs="Arial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16"/>
      <w:r>
        <w:rPr>
          <w:rFonts w:ascii="Arial" w:hAnsi="Arial" w:cs="Arial"/>
          <w:b/>
        </w:rPr>
        <w:instrText xml:space="preserve"> FORMCHECKBOX </w:instrText>
      </w:r>
      <w:r w:rsidR="00635D17" w:rsidRPr="00635D17">
        <w:rPr>
          <w:rFonts w:ascii="Arial" w:hAnsi="Arial" w:cs="Arial"/>
          <w:b/>
        </w:rPr>
      </w:r>
      <w:r w:rsidR="00635D17" w:rsidRPr="00635D17">
        <w:rPr>
          <w:rFonts w:ascii="Arial" w:hAnsi="Arial" w:cs="Arial"/>
          <w:b/>
        </w:rPr>
        <w:fldChar w:fldCharType="end"/>
      </w:r>
      <w:bookmarkEnd w:id="14"/>
      <w:r>
        <w:rPr>
          <w:rFonts w:ascii="Arial" w:hAnsi="Arial" w:cs="Arial"/>
          <w:b/>
        </w:rPr>
        <w:t xml:space="preserve"> non avere riportato </w:t>
      </w:r>
      <w:r w:rsidR="00A32659">
        <w:rPr>
          <w:rFonts w:ascii="Arial" w:hAnsi="Arial" w:cs="Arial"/>
        </w:rPr>
        <w:t>(</w:t>
      </w:r>
      <w:r w:rsidR="00A32659">
        <w:rPr>
          <w:rFonts w:ascii="Arial" w:hAnsi="Arial" w:cs="Arial"/>
          <w:i/>
          <w:sz w:val="16"/>
          <w:szCs w:val="16"/>
        </w:rPr>
        <w:t xml:space="preserve">barrare la voce che interessa)  </w:t>
      </w:r>
      <w:r>
        <w:rPr>
          <w:rFonts w:ascii="Arial" w:hAnsi="Arial" w:cs="Arial"/>
        </w:rPr>
        <w:t>condanne per i reati di cui agli articoli del codice penale 600 bis – Prostituzione minorile; 600 ter – Pornografia minorile; 600 quater – Detenzione di materiale pornografico; 600 quinquies – Iniziative turistiche volte allo sfruttamento della prostituzione minorile; 609 undecies – Adescamento di minorenni;</w:t>
      </w:r>
    </w:p>
    <w:p w:rsidR="00BF5EC2" w:rsidRPr="00B81F50" w:rsidRDefault="00BF5EC2" w:rsidP="00BF5EC2">
      <w:pPr>
        <w:pStyle w:val="Paragrafoelenco"/>
        <w:numPr>
          <w:ilvl w:val="0"/>
          <w:numId w:val="1"/>
        </w:numPr>
        <w:autoSpaceDE w:val="0"/>
        <w:spacing w:line="480" w:lineRule="auto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 </w:t>
      </w:r>
      <w:r w:rsidR="00635D17" w:rsidRPr="00635D17">
        <w:rPr>
          <w:rFonts w:ascii="Arial" w:hAnsi="Arial" w:cs="Arial"/>
          <w:b/>
        </w:rPr>
        <w:fldChar w:fldCharType="begin">
          <w:ffData>
            <w:name w:val="Controllo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7"/>
      <w:r>
        <w:rPr>
          <w:rFonts w:ascii="Arial" w:hAnsi="Arial" w:cs="Arial"/>
          <w:b/>
        </w:rPr>
        <w:instrText xml:space="preserve"> FORMCHECKBOX </w:instrText>
      </w:r>
      <w:r w:rsidR="00635D17" w:rsidRPr="00635D17">
        <w:rPr>
          <w:rFonts w:ascii="Arial" w:hAnsi="Arial" w:cs="Arial"/>
          <w:b/>
        </w:rPr>
      </w:r>
      <w:r w:rsidR="00635D17" w:rsidRPr="00635D17">
        <w:rPr>
          <w:rFonts w:ascii="Arial" w:hAnsi="Arial" w:cs="Arial"/>
          <w:b/>
        </w:rPr>
        <w:fldChar w:fldCharType="end"/>
      </w:r>
      <w:bookmarkEnd w:id="15"/>
      <w:r>
        <w:rPr>
          <w:rFonts w:ascii="Arial" w:hAnsi="Arial" w:cs="Arial"/>
          <w:b/>
        </w:rPr>
        <w:t xml:space="preserve"> avere </w:t>
      </w:r>
      <w:r w:rsidR="00635D17" w:rsidRPr="00635D17">
        <w:rPr>
          <w:rFonts w:ascii="Arial" w:hAnsi="Arial" w:cs="Arial"/>
          <w:b/>
        </w:rPr>
        <w:fldChar w:fldCharType="begin">
          <w:ffData>
            <w:name w:val="Controllo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18"/>
      <w:r>
        <w:rPr>
          <w:rFonts w:ascii="Arial" w:hAnsi="Arial" w:cs="Arial"/>
          <w:b/>
        </w:rPr>
        <w:instrText xml:space="preserve"> FORMCHECKBOX </w:instrText>
      </w:r>
      <w:r w:rsidR="00635D17" w:rsidRPr="00635D17">
        <w:rPr>
          <w:rFonts w:ascii="Arial" w:hAnsi="Arial" w:cs="Arial"/>
          <w:b/>
        </w:rPr>
      </w:r>
      <w:r w:rsidR="00635D17" w:rsidRPr="00635D17">
        <w:rPr>
          <w:rFonts w:ascii="Arial" w:hAnsi="Arial" w:cs="Arial"/>
          <w:b/>
        </w:rPr>
        <w:fldChar w:fldCharType="end"/>
      </w:r>
      <w:bookmarkEnd w:id="16"/>
      <w:r>
        <w:rPr>
          <w:rFonts w:ascii="Arial" w:hAnsi="Arial" w:cs="Arial"/>
          <w:b/>
        </w:rPr>
        <w:t xml:space="preserve"> non </w:t>
      </w:r>
      <w:r w:rsidRPr="00A32659">
        <w:rPr>
          <w:rFonts w:ascii="Arial" w:hAnsi="Arial" w:cs="Arial"/>
          <w:b/>
        </w:rPr>
        <w:t>avere subito</w:t>
      </w:r>
      <w:r>
        <w:rPr>
          <w:rFonts w:ascii="Arial" w:hAnsi="Arial" w:cs="Arial"/>
        </w:rPr>
        <w:t xml:space="preserve"> </w:t>
      </w:r>
      <w:r w:rsidR="00A32659">
        <w:rPr>
          <w:rFonts w:ascii="Arial" w:hAnsi="Arial" w:cs="Arial"/>
        </w:rPr>
        <w:t>(</w:t>
      </w:r>
      <w:r w:rsidR="00A32659">
        <w:rPr>
          <w:rFonts w:ascii="Arial" w:hAnsi="Arial" w:cs="Arial"/>
          <w:i/>
          <w:sz w:val="16"/>
          <w:szCs w:val="16"/>
        </w:rPr>
        <w:t xml:space="preserve">barrare la voce che interessa) </w:t>
      </w:r>
      <w:r>
        <w:rPr>
          <w:rFonts w:ascii="Arial" w:hAnsi="Arial" w:cs="Arial"/>
        </w:rPr>
        <w:t xml:space="preserve">provvedimenti di revoca o decadenza del rapporto convenzionale. In caso affermativo specificare la data di irrogazione effettiva della sanzione o la data di decadenza del rapporto convenzionale </w:t>
      </w:r>
      <w:r w:rsidR="00635D17">
        <w:rPr>
          <w:rFonts w:ascii="Arial" w:hAnsi="Arial" w:cs="Arial"/>
        </w:rPr>
        <w:object w:dxaOrig="225" w:dyaOrig="225">
          <v:shape id="_x0000_i1185" type="#_x0000_t75" style="width:100.5pt;height:18.25pt" o:ole="">
            <v:imagedata r:id="rId58" o:title=""/>
          </v:shape>
          <w:control r:id="rId59" w:name="TextBox25423" w:shapeid="_x0000_i1185"/>
        </w:object>
      </w:r>
      <w:r>
        <w:rPr>
          <w:rFonts w:ascii="Arial" w:hAnsi="Arial" w:cs="Arial"/>
        </w:rPr>
        <w:t>;</w:t>
      </w:r>
    </w:p>
    <w:p w:rsidR="00B81F50" w:rsidRPr="00B81F50" w:rsidRDefault="00B81F50" w:rsidP="00BF5EC2">
      <w:pPr>
        <w:pStyle w:val="Paragrafoelenco"/>
        <w:numPr>
          <w:ilvl w:val="0"/>
          <w:numId w:val="1"/>
        </w:numPr>
        <w:autoSpaceDE w:val="0"/>
        <w:spacing w:line="480" w:lineRule="auto"/>
        <w:ind w:left="357" w:hanging="357"/>
        <w:jc w:val="both"/>
        <w:rPr>
          <w:rFonts w:ascii="Arial" w:hAnsi="Arial" w:cs="Arial"/>
        </w:rPr>
      </w:pPr>
      <w:r w:rsidRPr="00B81F50">
        <w:rPr>
          <w:rFonts w:ascii="Arial" w:hAnsi="Arial" w:cs="Arial"/>
        </w:rPr>
        <w:t>di aver preso visione dell’informativa sul trattamento dei dati personali;</w:t>
      </w:r>
    </w:p>
    <w:p w:rsidR="00A32659" w:rsidRPr="00D819EF" w:rsidRDefault="00BF5EC2" w:rsidP="00D819EF">
      <w:pPr>
        <w:pStyle w:val="Paragrafoelenco"/>
        <w:numPr>
          <w:ilvl w:val="0"/>
          <w:numId w:val="1"/>
        </w:numPr>
        <w:autoSpaceDE w:val="0"/>
        <w:spacing w:line="360" w:lineRule="auto"/>
        <w:ind w:left="66" w:hanging="66"/>
        <w:rPr>
          <w:rFonts w:ascii="Arial" w:hAnsi="Arial" w:cs="Arial"/>
          <w:i/>
          <w:u w:val="single"/>
        </w:rPr>
      </w:pPr>
      <w:r w:rsidRPr="00D819EF">
        <w:rPr>
          <w:rFonts w:ascii="Arial" w:hAnsi="Arial" w:cs="Arial"/>
          <w:b/>
        </w:rPr>
        <w:t xml:space="preserve">altro:   </w:t>
      </w:r>
      <w:r w:rsidR="00635D17" w:rsidRPr="00D819EF">
        <w:rPr>
          <w:rFonts w:ascii="Arial" w:hAnsi="Arial" w:cs="Arial"/>
        </w:rPr>
        <w:object w:dxaOrig="225" w:dyaOrig="225">
          <v:shape id="_x0000_i1187" type="#_x0000_t75" style="width:480.9pt;height:18.25pt" o:ole="">
            <v:imagedata r:id="rId60" o:title=""/>
          </v:shape>
          <w:control r:id="rId61" w:name="TextBox254232" w:shapeid="_x0000_i1187"/>
        </w:object>
      </w:r>
      <w:r w:rsidR="00635D17" w:rsidRPr="00D819EF">
        <w:rPr>
          <w:rFonts w:ascii="Arial" w:hAnsi="Arial" w:cs="Arial"/>
        </w:rPr>
        <w:object w:dxaOrig="225" w:dyaOrig="225">
          <v:shape id="_x0000_i1189" type="#_x0000_t75" style="width:480.9pt;height:18.25pt" o:ole="">
            <v:imagedata r:id="rId60" o:title=""/>
          </v:shape>
          <w:control r:id="rId62" w:name="TextBox2542321" w:shapeid="_x0000_i1189"/>
        </w:object>
      </w:r>
      <w:r w:rsidR="00635D17" w:rsidRPr="00D819EF">
        <w:rPr>
          <w:rFonts w:ascii="Arial" w:hAnsi="Arial" w:cs="Arial"/>
        </w:rPr>
        <w:object w:dxaOrig="225" w:dyaOrig="225">
          <v:shape id="_x0000_i1191" type="#_x0000_t75" style="width:480.9pt;height:18.25pt" o:ole="">
            <v:imagedata r:id="rId60" o:title=""/>
          </v:shape>
          <w:control r:id="rId63" w:name="TextBox2542322" w:shapeid="_x0000_i1191"/>
        </w:object>
      </w:r>
    </w:p>
    <w:p w:rsidR="00A32659" w:rsidRDefault="00A32659" w:rsidP="00BF5EC2">
      <w:pPr>
        <w:spacing w:after="160" w:line="360" w:lineRule="auto"/>
        <w:ind w:left="66"/>
        <w:contextualSpacing/>
        <w:jc w:val="center"/>
        <w:rPr>
          <w:rFonts w:ascii="Arial" w:hAnsi="Arial" w:cs="Arial"/>
          <w:i/>
          <w:u w:val="single"/>
        </w:rPr>
      </w:pPr>
    </w:p>
    <w:p w:rsidR="003768CA" w:rsidRDefault="00BF5EC2" w:rsidP="003768CA">
      <w:pPr>
        <w:spacing w:after="160" w:line="360" w:lineRule="auto"/>
        <w:ind w:left="66"/>
        <w:contextualSpacing/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In caso di invio a mezzo PEC </w:t>
      </w:r>
    </w:p>
    <w:p w:rsidR="00BF5EC2" w:rsidRDefault="00BF5EC2" w:rsidP="00BF5EC2">
      <w:pPr>
        <w:spacing w:after="160" w:line="360" w:lineRule="auto"/>
        <w:ind w:left="66"/>
        <w:contextualSpacing/>
        <w:jc w:val="center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compilare obbligatoriamente quanto di seguito</w:t>
      </w:r>
    </w:p>
    <w:p w:rsidR="00BF5EC2" w:rsidRDefault="00BF5EC2" w:rsidP="00BF5EC2">
      <w:pPr>
        <w:spacing w:after="160" w:line="360" w:lineRule="auto"/>
        <w:ind w:left="66"/>
        <w:contextualSpacing/>
        <w:jc w:val="center"/>
      </w:pPr>
    </w:p>
    <w:p w:rsidR="00BF5EC2" w:rsidRDefault="00BF5EC2" w:rsidP="00BF5EC2">
      <w:pPr>
        <w:spacing w:after="160" w:line="360" w:lineRule="auto"/>
        <w:ind w:left="66"/>
        <w:contextualSpacing/>
        <w:jc w:val="center"/>
      </w:pPr>
      <w:r>
        <w:rPr>
          <w:rFonts w:ascii="Arial" w:hAnsi="Arial" w:cs="Arial"/>
          <w:b/>
          <w:sz w:val="22"/>
        </w:rPr>
        <w:t>DICHIARA ALTRESÌ</w:t>
      </w:r>
    </w:p>
    <w:p w:rsidR="00BF5EC2" w:rsidRDefault="00BF5EC2" w:rsidP="00BF5EC2">
      <w:pPr>
        <w:pStyle w:val="Paragrafoelenco"/>
        <w:numPr>
          <w:ilvl w:val="0"/>
          <w:numId w:val="1"/>
        </w:numPr>
        <w:autoSpaceDE w:val="0"/>
        <w:spacing w:line="360" w:lineRule="auto"/>
        <w:ind w:right="-2"/>
        <w:jc w:val="both"/>
      </w:pPr>
      <w:r>
        <w:rPr>
          <w:rFonts w:ascii="Arial" w:hAnsi="Arial" w:cs="Arial"/>
        </w:rPr>
        <w:lastRenderedPageBreak/>
        <w:t>di aver assolto al pagamento dell’imposta di bollo di € 16,00; a comprova indica i seguenti dati della marca da bollo utilizzata:</w:t>
      </w:r>
    </w:p>
    <w:p w:rsidR="00BF5EC2" w:rsidRDefault="00BF5EC2" w:rsidP="00BF5EC2">
      <w:pPr>
        <w:numPr>
          <w:ilvl w:val="0"/>
          <w:numId w:val="2"/>
        </w:numPr>
        <w:spacing w:after="160" w:line="360" w:lineRule="auto"/>
        <w:ind w:left="1066" w:hanging="357"/>
        <w:jc w:val="both"/>
      </w:pPr>
      <w:r>
        <w:rPr>
          <w:rFonts w:ascii="Arial" w:hAnsi="Arial" w:cs="Arial"/>
          <w:sz w:val="22"/>
          <w:szCs w:val="22"/>
        </w:rPr>
        <w:t xml:space="preserve">data e ora di emissione </w:t>
      </w:r>
      <w:r w:rsidR="00635D17">
        <w:rPr>
          <w:rFonts w:ascii="Arial" w:hAnsi="Arial" w:cs="Arial"/>
        </w:rPr>
        <w:object w:dxaOrig="225" w:dyaOrig="225">
          <v:shape id="_x0000_i1193" type="#_x0000_t75" style="width:224.05pt;height:18.25pt" o:ole="">
            <v:imagedata r:id="rId64" o:title=""/>
          </v:shape>
          <w:control r:id="rId65" w:name="TextBox2542323" w:shapeid="_x0000_i1193"/>
        </w:object>
      </w:r>
    </w:p>
    <w:p w:rsidR="00BF5EC2" w:rsidRDefault="00BF5EC2" w:rsidP="00BF5EC2">
      <w:pPr>
        <w:numPr>
          <w:ilvl w:val="0"/>
          <w:numId w:val="2"/>
        </w:numPr>
        <w:spacing w:after="160" w:line="360" w:lineRule="auto"/>
        <w:ind w:left="1066" w:hanging="357"/>
        <w:jc w:val="both"/>
      </w:pPr>
      <w:r>
        <w:rPr>
          <w:rFonts w:ascii="Arial" w:hAnsi="Arial" w:cs="Arial"/>
          <w:sz w:val="22"/>
          <w:szCs w:val="22"/>
        </w:rPr>
        <w:t xml:space="preserve">IDENTIFICATIVO n.     </w:t>
      </w:r>
      <w:r w:rsidR="00635D17">
        <w:rPr>
          <w:rFonts w:ascii="Arial" w:hAnsi="Arial" w:cs="Arial"/>
        </w:rPr>
        <w:object w:dxaOrig="225" w:dyaOrig="225">
          <v:shape id="_x0000_i1195" type="#_x0000_t75" style="width:224.05pt;height:18.25pt" o:ole="">
            <v:imagedata r:id="rId64" o:title=""/>
          </v:shape>
          <w:control r:id="rId66" w:name="TextBox25423231" w:shapeid="_x0000_i1195"/>
        </w:object>
      </w:r>
      <w:r>
        <w:rPr>
          <w:rFonts w:ascii="Arial" w:hAnsi="Arial" w:cs="Arial"/>
          <w:sz w:val="22"/>
          <w:szCs w:val="22"/>
        </w:rPr>
        <w:t>;</w:t>
      </w:r>
    </w:p>
    <w:p w:rsidR="00BF5EC2" w:rsidRDefault="00BF5EC2" w:rsidP="00BF5EC2">
      <w:pPr>
        <w:pStyle w:val="Paragrafoelenco"/>
        <w:numPr>
          <w:ilvl w:val="0"/>
          <w:numId w:val="1"/>
        </w:numPr>
        <w:autoSpaceDE w:val="0"/>
        <w:spacing w:line="360" w:lineRule="auto"/>
        <w:ind w:right="-2"/>
        <w:jc w:val="both"/>
        <w:rPr>
          <w:b/>
          <w:u w:val="single"/>
        </w:rPr>
      </w:pPr>
      <w:r>
        <w:rPr>
          <w:rFonts w:ascii="Arial" w:hAnsi="Arial" w:cs="Arial"/>
        </w:rPr>
        <w:t xml:space="preserve">di aver apposto la marca da bollo sulla presente domanda e di aver </w:t>
      </w:r>
      <w:r>
        <w:rPr>
          <w:rFonts w:ascii="Arial" w:hAnsi="Arial" w:cs="Arial"/>
          <w:b/>
        </w:rPr>
        <w:t>annullato</w:t>
      </w:r>
      <w:r>
        <w:rPr>
          <w:rFonts w:ascii="Arial" w:hAnsi="Arial" w:cs="Arial"/>
        </w:rPr>
        <w:t xml:space="preserve"> la stessa </w:t>
      </w:r>
      <w:r>
        <w:rPr>
          <w:rFonts w:ascii="Arial" w:hAnsi="Arial" w:cs="Arial"/>
          <w:b/>
          <w:u w:val="single"/>
        </w:rPr>
        <w:t>mediante apposizione della sottoscrizione o della data parte</w:t>
      </w:r>
      <w:r w:rsidR="001D4582">
        <w:rPr>
          <w:rFonts w:ascii="Arial" w:hAnsi="Arial" w:cs="Arial"/>
          <w:b/>
          <w:u w:val="single"/>
        </w:rPr>
        <w:t xml:space="preserve"> sulla marca e parte sul foglio</w:t>
      </w:r>
    </w:p>
    <w:p w:rsidR="00BF5EC2" w:rsidRDefault="00A32659" w:rsidP="00A32659">
      <w:pPr>
        <w:autoSpaceDE w:val="0"/>
        <w:spacing w:line="280" w:lineRule="atLeast"/>
        <w:jc w:val="both"/>
      </w:pPr>
      <w:r>
        <w:rPr>
          <w:rFonts w:ascii="Arial" w:hAnsi="Arial" w:cs="Arial"/>
        </w:rPr>
        <w:t xml:space="preserve">e </w:t>
      </w:r>
      <w:r w:rsidRPr="00A32659">
        <w:rPr>
          <w:rFonts w:ascii="Arial" w:hAnsi="Arial" w:cs="Arial"/>
          <w:b/>
        </w:rPr>
        <w:t>si impegna</w:t>
      </w:r>
      <w:r>
        <w:rPr>
          <w:rFonts w:ascii="Arial" w:hAnsi="Arial" w:cs="Arial"/>
        </w:rPr>
        <w:t xml:space="preserve"> a </w:t>
      </w:r>
      <w:r w:rsidR="00BF5EC2" w:rsidRPr="00A32659">
        <w:rPr>
          <w:rFonts w:ascii="Arial" w:hAnsi="Arial" w:cs="Arial"/>
        </w:rPr>
        <w:t>conservare l’originale della domanda di cui sopra per eventuali controlli da parte dell’Amministrazione.</w:t>
      </w:r>
    </w:p>
    <w:p w:rsidR="00B802C4" w:rsidRDefault="00B802C4" w:rsidP="00B802C4">
      <w:pPr>
        <w:pStyle w:val="Paragrafoelenco"/>
        <w:tabs>
          <w:tab w:val="left" w:pos="426"/>
        </w:tabs>
        <w:autoSpaceDE w:val="0"/>
        <w:spacing w:line="360" w:lineRule="auto"/>
        <w:ind w:left="0" w:right="-2"/>
        <w:jc w:val="center"/>
      </w:pPr>
      <w:r>
        <w:rPr>
          <w:rFonts w:ascii="Arial" w:hAnsi="Arial" w:cs="Arial"/>
          <w:b/>
        </w:rPr>
        <w:t>***************</w:t>
      </w:r>
    </w:p>
    <w:p w:rsidR="00B802C4" w:rsidRPr="00336201" w:rsidRDefault="00B802C4" w:rsidP="00B802C4">
      <w:pPr>
        <w:autoSpaceDE w:val="0"/>
        <w:spacing w:line="360" w:lineRule="auto"/>
        <w:ind w:right="-2"/>
        <w:jc w:val="both"/>
        <w:rPr>
          <w:rFonts w:ascii="Arial" w:hAnsi="Arial" w:cs="Arial"/>
          <w:b/>
        </w:rPr>
      </w:pPr>
      <w:r w:rsidRPr="00336201">
        <w:rPr>
          <w:rFonts w:ascii="Arial" w:hAnsi="Arial" w:cs="Arial"/>
          <w:b/>
        </w:rPr>
        <w:t>Il/La sottoscritto/a dichiara altresì di essere consapevole che eventuali incompatibilità ai sensi dell’art. 2</w:t>
      </w:r>
      <w:r>
        <w:rPr>
          <w:rFonts w:ascii="Arial" w:hAnsi="Arial" w:cs="Arial"/>
          <w:b/>
        </w:rPr>
        <w:t>0</w:t>
      </w:r>
      <w:r w:rsidRPr="00336201">
        <w:rPr>
          <w:rFonts w:ascii="Arial" w:hAnsi="Arial" w:cs="Arial"/>
          <w:b/>
        </w:rPr>
        <w:t xml:space="preserve"> dell’ACN per la disciplina dei rapporti con i medici </w:t>
      </w:r>
      <w:r>
        <w:rPr>
          <w:rFonts w:ascii="Arial" w:hAnsi="Arial" w:cs="Arial"/>
          <w:b/>
        </w:rPr>
        <w:t>pediatri di libera scelta 25</w:t>
      </w:r>
      <w:r w:rsidRPr="00336201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7</w:t>
      </w:r>
      <w:r w:rsidRPr="00336201">
        <w:rPr>
          <w:rFonts w:ascii="Arial" w:hAnsi="Arial" w:cs="Arial"/>
          <w:b/>
        </w:rPr>
        <w:t xml:space="preserve">/2024 e/o conflitti di interesse </w:t>
      </w:r>
      <w:r w:rsidRPr="00336201">
        <w:rPr>
          <w:rFonts w:ascii="Arial" w:hAnsi="Arial" w:cs="Arial"/>
          <w:b/>
          <w:u w:val="single"/>
        </w:rPr>
        <w:t>dovranno essere rimossi con contestuale comunicazione all’Azienda prima della data di decorrenza dell’incarico, pena la decadenza immediata dall’incarico stesso</w:t>
      </w:r>
      <w:r w:rsidRPr="00336201">
        <w:rPr>
          <w:rFonts w:ascii="Arial" w:hAnsi="Arial" w:cs="Arial"/>
          <w:b/>
        </w:rPr>
        <w:t>.</w:t>
      </w:r>
    </w:p>
    <w:p w:rsidR="00B802C4" w:rsidRDefault="00B802C4" w:rsidP="00B802C4">
      <w:pPr>
        <w:pStyle w:val="Paragrafoelenco"/>
        <w:tabs>
          <w:tab w:val="left" w:pos="426"/>
        </w:tabs>
        <w:autoSpaceDE w:val="0"/>
        <w:spacing w:line="360" w:lineRule="auto"/>
        <w:ind w:left="0" w:right="-2"/>
        <w:jc w:val="center"/>
      </w:pPr>
      <w:r>
        <w:rPr>
          <w:rFonts w:ascii="Arial" w:hAnsi="Arial" w:cs="Arial"/>
          <w:b/>
        </w:rPr>
        <w:t>***************</w:t>
      </w:r>
    </w:p>
    <w:p w:rsidR="00B802C4" w:rsidRPr="00336201" w:rsidRDefault="00B802C4" w:rsidP="00B802C4">
      <w:pPr>
        <w:autoSpaceDE w:val="0"/>
        <w:spacing w:line="360" w:lineRule="auto"/>
        <w:ind w:right="-2"/>
        <w:jc w:val="both"/>
        <w:rPr>
          <w:rFonts w:ascii="Arial" w:hAnsi="Arial" w:cs="Arial"/>
          <w:b/>
          <w:u w:val="single"/>
        </w:rPr>
      </w:pPr>
      <w:r w:rsidRPr="00336201">
        <w:rPr>
          <w:rFonts w:ascii="Arial" w:hAnsi="Arial" w:cs="Arial"/>
          <w:b/>
        </w:rPr>
        <w:t>Il/La sottoscritto/a</w:t>
      </w:r>
      <w:r w:rsidRPr="00336201">
        <w:rPr>
          <w:rFonts w:ascii="Arial" w:hAnsi="Arial" w:cs="Arial"/>
        </w:rPr>
        <w:t xml:space="preserve"> </w:t>
      </w:r>
      <w:r w:rsidRPr="00336201">
        <w:rPr>
          <w:rFonts w:ascii="Arial" w:hAnsi="Arial" w:cs="Arial"/>
          <w:b/>
        </w:rPr>
        <w:t>si impegna a comunicare tempestivamente qualsiasi variazione che dovesse modificare la propria posizione come sopra segnalata</w:t>
      </w:r>
      <w:r w:rsidR="003768CA">
        <w:rPr>
          <w:rFonts w:ascii="Arial" w:hAnsi="Arial" w:cs="Arial"/>
        </w:rPr>
        <w:t>.</w:t>
      </w:r>
    </w:p>
    <w:p w:rsidR="00BF5EC2" w:rsidRDefault="00BF5EC2" w:rsidP="00BF5EC2">
      <w:pPr>
        <w:pStyle w:val="Paragrafoelenco"/>
        <w:autoSpaceDE w:val="0"/>
        <w:spacing w:after="0" w:line="280" w:lineRule="atLeast"/>
        <w:ind w:left="0"/>
        <w:jc w:val="both"/>
      </w:pPr>
    </w:p>
    <w:p w:rsidR="00BF5EC2" w:rsidRDefault="00BF5EC2" w:rsidP="00BF5EC2">
      <w:pPr>
        <w:pStyle w:val="Paragrafoelenco"/>
        <w:autoSpaceDE w:val="0"/>
        <w:spacing w:after="0" w:line="360" w:lineRule="auto"/>
        <w:ind w:left="0"/>
        <w:jc w:val="both"/>
      </w:pPr>
      <w:r>
        <w:rPr>
          <w:rFonts w:ascii="Arial" w:hAnsi="Arial" w:cs="Arial"/>
          <w:b/>
          <w:u w:val="single"/>
        </w:rPr>
        <w:t>NOTE</w:t>
      </w:r>
      <w:r>
        <w:rPr>
          <w:rFonts w:ascii="Arial" w:hAnsi="Arial" w:cs="Arial"/>
        </w:rPr>
        <w:t xml:space="preserve">: </w:t>
      </w:r>
      <w:r w:rsidR="00635D17">
        <w:rPr>
          <w:rFonts w:ascii="Arial" w:hAnsi="Arial" w:cs="Arial"/>
        </w:rPr>
        <w:object w:dxaOrig="225" w:dyaOrig="225">
          <v:shape id="_x0000_i1197" type="#_x0000_t75" style="width:494.35pt;height:18.25pt" o:ole="">
            <v:imagedata r:id="rId67" o:title=""/>
          </v:shape>
          <w:control r:id="rId68" w:name="TextBox2542324" w:shapeid="_x0000_i1197"/>
        </w:object>
      </w:r>
      <w:r w:rsidR="00635D17">
        <w:rPr>
          <w:rFonts w:ascii="Arial" w:hAnsi="Arial" w:cs="Arial"/>
        </w:rPr>
        <w:object w:dxaOrig="225" w:dyaOrig="225">
          <v:shape id="_x0000_i1199" type="#_x0000_t75" style="width:494.35pt;height:18.25pt" o:ole="">
            <v:imagedata r:id="rId67" o:title=""/>
          </v:shape>
          <w:control r:id="rId69" w:name="TextBox2542325" w:shapeid="_x0000_i1199"/>
        </w:object>
      </w:r>
      <w:r w:rsidR="00635D17">
        <w:rPr>
          <w:rFonts w:ascii="Arial" w:hAnsi="Arial" w:cs="Arial"/>
        </w:rPr>
        <w:object w:dxaOrig="225" w:dyaOrig="225">
          <v:shape id="_x0000_i1201" type="#_x0000_t75" style="width:494.35pt;height:18.25pt" o:ole="">
            <v:imagedata r:id="rId67" o:title=""/>
          </v:shape>
          <w:control r:id="rId70" w:name="TextBox25423251" w:shapeid="_x0000_i1201"/>
        </w:object>
      </w:r>
    </w:p>
    <w:p w:rsidR="00BF5EC2" w:rsidRDefault="00BF5EC2" w:rsidP="00BF5EC2">
      <w:pPr>
        <w:pStyle w:val="Paragrafoelenco"/>
        <w:autoSpaceDE w:val="0"/>
        <w:spacing w:after="0" w:line="360" w:lineRule="auto"/>
        <w:ind w:left="0" w:right="-2"/>
        <w:jc w:val="both"/>
      </w:pPr>
      <w:r>
        <w:rPr>
          <w:rFonts w:ascii="Arial" w:hAnsi="Arial" w:cs="Arial"/>
        </w:rPr>
        <w:t xml:space="preserve">data, </w:t>
      </w:r>
      <w:r w:rsidR="00635D17">
        <w:rPr>
          <w:rFonts w:ascii="Arial" w:hAnsi="Arial" w:cs="Arial"/>
        </w:rPr>
        <w:object w:dxaOrig="225" w:dyaOrig="225">
          <v:shape id="_x0000_i1203" type="#_x0000_t75" style="width:100.5pt;height:18.25pt" o:ole="">
            <v:imagedata r:id="rId58" o:title=""/>
          </v:shape>
          <w:control r:id="rId71" w:name="TextBox254233" w:shapeid="_x0000_i1203"/>
        </w:object>
      </w:r>
      <w:r w:rsidR="003768CA">
        <w:rPr>
          <w:rFonts w:ascii="Arial" w:hAnsi="Arial" w:cs="Arial"/>
        </w:rPr>
        <w:t xml:space="preserve">                              firma ___________________</w:t>
      </w:r>
      <w:r>
        <w:rPr>
          <w:rFonts w:ascii="Arial" w:hAnsi="Arial" w:cs="Arial"/>
        </w:rPr>
        <w:t>___</w:t>
      </w:r>
      <w:r w:rsidR="003768CA">
        <w:rPr>
          <w:rFonts w:ascii="Arial" w:hAnsi="Arial" w:cs="Arial"/>
        </w:rPr>
        <w:t>_____________</w:t>
      </w:r>
    </w:p>
    <w:p w:rsidR="00BF5EC2" w:rsidRDefault="00BF5EC2" w:rsidP="00BF5EC2">
      <w:pPr>
        <w:pStyle w:val="Corpodeltesto21"/>
        <w:spacing w:after="0" w:line="240" w:lineRule="auto"/>
        <w:ind w:left="709" w:hanging="709"/>
        <w:contextualSpacing/>
        <w:rPr>
          <w:rFonts w:ascii="Times New Roman" w:hAnsi="Times New Roman" w:cs="Times New Roman"/>
          <w:sz w:val="20"/>
          <w:szCs w:val="18"/>
          <w:lang w:val="it-IT"/>
        </w:rPr>
      </w:pPr>
    </w:p>
    <w:p w:rsidR="00FF1292" w:rsidRDefault="00FF1292" w:rsidP="00BF5EC2">
      <w:pPr>
        <w:pStyle w:val="Paragrafoelenco"/>
        <w:spacing w:after="0" w:line="240" w:lineRule="auto"/>
        <w:ind w:left="0" w:right="-2"/>
        <w:jc w:val="both"/>
        <w:rPr>
          <w:rFonts w:ascii="Arial" w:hAnsi="Arial" w:cs="Arial"/>
          <w:b/>
        </w:rPr>
      </w:pPr>
    </w:p>
    <w:p w:rsidR="00FB5FED" w:rsidRDefault="00FB5FED" w:rsidP="00BF5EC2">
      <w:pPr>
        <w:pStyle w:val="Paragrafoelenco"/>
        <w:spacing w:after="0" w:line="240" w:lineRule="auto"/>
        <w:ind w:left="0" w:right="-2"/>
        <w:jc w:val="both"/>
        <w:rPr>
          <w:rFonts w:ascii="Arial" w:hAnsi="Arial" w:cs="Arial"/>
          <w:b/>
        </w:rPr>
      </w:pPr>
    </w:p>
    <w:p w:rsidR="00FB5FED" w:rsidRDefault="00FB5FED" w:rsidP="00BF5EC2">
      <w:pPr>
        <w:pStyle w:val="Paragrafoelenco"/>
        <w:spacing w:after="0" w:line="240" w:lineRule="auto"/>
        <w:ind w:left="0" w:right="-2"/>
        <w:jc w:val="both"/>
        <w:rPr>
          <w:rFonts w:ascii="Arial" w:hAnsi="Arial" w:cs="Arial"/>
          <w:b/>
        </w:rPr>
      </w:pPr>
    </w:p>
    <w:p w:rsidR="00BF5EC2" w:rsidRDefault="00BF5EC2" w:rsidP="00BF5EC2">
      <w:pPr>
        <w:pStyle w:val="Paragrafoelenco"/>
        <w:spacing w:after="0" w:line="240" w:lineRule="auto"/>
        <w:ind w:left="0" w:right="-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Allegato: fotocopia leggibile di un documento </w:t>
      </w:r>
      <w:r w:rsidR="00FF1292">
        <w:rPr>
          <w:rFonts w:ascii="Arial" w:hAnsi="Arial" w:cs="Arial"/>
          <w:b/>
        </w:rPr>
        <w:t>d’identità in corso di validità</w:t>
      </w:r>
    </w:p>
    <w:p w:rsidR="00D819EF" w:rsidRDefault="00D819EF" w:rsidP="00BF5EC2">
      <w:pPr>
        <w:pStyle w:val="Paragrafoelenco"/>
        <w:spacing w:after="0" w:line="240" w:lineRule="auto"/>
        <w:ind w:left="0" w:right="-2"/>
        <w:jc w:val="both"/>
        <w:rPr>
          <w:rFonts w:ascii="Arial" w:hAnsi="Arial" w:cs="Arial"/>
          <w:b/>
        </w:rPr>
      </w:pPr>
    </w:p>
    <w:p w:rsidR="00D819EF" w:rsidRDefault="00D819EF" w:rsidP="00BF5EC2">
      <w:pPr>
        <w:pStyle w:val="Paragrafoelenco"/>
        <w:spacing w:after="0" w:line="240" w:lineRule="auto"/>
        <w:ind w:left="0" w:right="-2"/>
        <w:jc w:val="both"/>
        <w:rPr>
          <w:rFonts w:ascii="Arial" w:hAnsi="Arial" w:cs="Arial"/>
          <w:b/>
        </w:rPr>
      </w:pPr>
    </w:p>
    <w:p w:rsidR="00D819EF" w:rsidRDefault="00D819EF" w:rsidP="00BF5EC2">
      <w:pPr>
        <w:pStyle w:val="Paragrafoelenco"/>
        <w:spacing w:after="0" w:line="240" w:lineRule="auto"/>
        <w:ind w:left="0" w:right="-2"/>
        <w:jc w:val="both"/>
        <w:rPr>
          <w:rFonts w:ascii="Arial" w:hAnsi="Arial" w:cs="Arial"/>
          <w:b/>
        </w:rPr>
      </w:pPr>
    </w:p>
    <w:p w:rsidR="00D819EF" w:rsidRDefault="00D819EF" w:rsidP="00BF5EC2">
      <w:pPr>
        <w:pStyle w:val="Paragrafoelenco"/>
        <w:spacing w:after="0" w:line="240" w:lineRule="auto"/>
        <w:ind w:left="0" w:right="-2"/>
        <w:jc w:val="both"/>
        <w:rPr>
          <w:rFonts w:ascii="Arial" w:hAnsi="Arial" w:cs="Arial"/>
          <w:b/>
        </w:rPr>
      </w:pPr>
    </w:p>
    <w:p w:rsidR="00D819EF" w:rsidRDefault="00D819EF" w:rsidP="00BF5EC2">
      <w:pPr>
        <w:pStyle w:val="Paragrafoelenco"/>
        <w:spacing w:after="0" w:line="240" w:lineRule="auto"/>
        <w:ind w:left="0" w:right="-2"/>
        <w:jc w:val="both"/>
        <w:rPr>
          <w:rFonts w:ascii="Arial" w:hAnsi="Arial" w:cs="Arial"/>
          <w:b/>
        </w:rPr>
      </w:pPr>
    </w:p>
    <w:p w:rsidR="00D819EF" w:rsidRDefault="00D819EF" w:rsidP="00BF5EC2">
      <w:pPr>
        <w:pStyle w:val="Paragrafoelenco"/>
        <w:spacing w:after="0" w:line="240" w:lineRule="auto"/>
        <w:ind w:left="0" w:right="-2"/>
        <w:jc w:val="both"/>
        <w:rPr>
          <w:rFonts w:ascii="Arial" w:hAnsi="Arial" w:cs="Arial"/>
          <w:b/>
        </w:rPr>
      </w:pPr>
    </w:p>
    <w:p w:rsidR="00D819EF" w:rsidRDefault="00D819EF" w:rsidP="00BF5EC2">
      <w:pPr>
        <w:pStyle w:val="Paragrafoelenco"/>
        <w:spacing w:after="0" w:line="240" w:lineRule="auto"/>
        <w:ind w:left="0" w:right="-2"/>
        <w:jc w:val="both"/>
        <w:rPr>
          <w:rFonts w:ascii="Arial" w:hAnsi="Arial" w:cs="Arial"/>
          <w:b/>
        </w:rPr>
      </w:pPr>
    </w:p>
    <w:sectPr w:rsidR="00D819EF" w:rsidSect="00635D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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color w:val="auto"/>
      </w:r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bCs/>
        <w:sz w:val="22"/>
        <w:szCs w:val="22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214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forms" w:enforcement="1" w:cryptProviderType="rsaFull" w:cryptAlgorithmClass="hash" w:cryptAlgorithmType="typeAny" w:cryptAlgorithmSid="4" w:cryptSpinCount="50000" w:hash="auPYWHsSzGrLmqhREIwWI0LPo7g=" w:salt="7bEUmENoPN27wvITGIwM5A=="/>
  <w:defaultTabStop w:val="708"/>
  <w:hyphenationZone w:val="283"/>
  <w:characterSpacingControl w:val="doNotCompress"/>
  <w:compat/>
  <w:rsids>
    <w:rsidRoot w:val="00DA7770"/>
    <w:rsid w:val="001B71DA"/>
    <w:rsid w:val="001D4582"/>
    <w:rsid w:val="002B5FE6"/>
    <w:rsid w:val="002B65AB"/>
    <w:rsid w:val="003768CA"/>
    <w:rsid w:val="00635D17"/>
    <w:rsid w:val="00650CED"/>
    <w:rsid w:val="00807BBC"/>
    <w:rsid w:val="00840F37"/>
    <w:rsid w:val="008A1256"/>
    <w:rsid w:val="00A32659"/>
    <w:rsid w:val="00AE59DE"/>
    <w:rsid w:val="00B802C4"/>
    <w:rsid w:val="00B81F50"/>
    <w:rsid w:val="00BF5EC2"/>
    <w:rsid w:val="00BF603C"/>
    <w:rsid w:val="00C558E0"/>
    <w:rsid w:val="00CC16AA"/>
    <w:rsid w:val="00CE697D"/>
    <w:rsid w:val="00D06F2A"/>
    <w:rsid w:val="00D819EF"/>
    <w:rsid w:val="00DA7770"/>
    <w:rsid w:val="00E72C97"/>
    <w:rsid w:val="00EF5E87"/>
    <w:rsid w:val="00F44061"/>
    <w:rsid w:val="00F80AE2"/>
    <w:rsid w:val="00FB5FED"/>
    <w:rsid w:val="00FF1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E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BF5EC2"/>
    <w:rPr>
      <w:color w:val="0000FF"/>
      <w:u w:val="single"/>
    </w:rPr>
  </w:style>
  <w:style w:type="paragraph" w:styleId="Paragrafoelenco">
    <w:name w:val="List Paragraph"/>
    <w:basedOn w:val="Normale"/>
    <w:qFormat/>
    <w:rsid w:val="00BF5EC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F5EC2"/>
    <w:pPr>
      <w:suppressAutoHyphens/>
      <w:autoSpaceDE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sid w:val="00BF5EC2"/>
    <w:pPr>
      <w:spacing w:after="120" w:line="480" w:lineRule="auto"/>
    </w:pPr>
    <w:rPr>
      <w:rFonts w:ascii="Book Antiqua" w:hAnsi="Book Antiqua" w:cs="Book Antiqua"/>
      <w:szCs w:val="20"/>
      <w:lang/>
    </w:rPr>
  </w:style>
  <w:style w:type="paragraph" w:customStyle="1" w:styleId="Paragrafoelenco1">
    <w:name w:val="Paragrafo elenco1"/>
    <w:basedOn w:val="Normale"/>
    <w:rsid w:val="00BF5EC2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5E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BF5EC2"/>
    <w:rPr>
      <w:color w:val="0000FF"/>
      <w:u w:val="single"/>
    </w:rPr>
  </w:style>
  <w:style w:type="paragraph" w:styleId="Paragrafoelenco">
    <w:name w:val="List Paragraph"/>
    <w:basedOn w:val="Normale"/>
    <w:qFormat/>
    <w:rsid w:val="00BF5EC2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F5EC2"/>
    <w:pPr>
      <w:suppressAutoHyphens/>
      <w:autoSpaceDE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zh-CN"/>
    </w:rPr>
  </w:style>
  <w:style w:type="paragraph" w:customStyle="1" w:styleId="Corpodeltesto21">
    <w:name w:val="Corpo del testo 21"/>
    <w:basedOn w:val="Normale"/>
    <w:rsid w:val="00BF5EC2"/>
    <w:pPr>
      <w:spacing w:after="120" w:line="480" w:lineRule="auto"/>
    </w:pPr>
    <w:rPr>
      <w:rFonts w:ascii="Book Antiqua" w:hAnsi="Book Antiqua" w:cs="Book Antiqua"/>
      <w:szCs w:val="20"/>
      <w:lang w:val="x-none"/>
    </w:rPr>
  </w:style>
  <w:style w:type="paragraph" w:customStyle="1" w:styleId="Paragrafoelenco1">
    <w:name w:val="Paragrafo elenco1"/>
    <w:basedOn w:val="Normale"/>
    <w:rsid w:val="00BF5EC2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4.xml"/><Relationship Id="rId39" Type="http://schemas.openxmlformats.org/officeDocument/2006/relationships/image" Target="media/image13.wmf"/><Relationship Id="rId21" Type="http://schemas.openxmlformats.org/officeDocument/2006/relationships/control" Target="activeX/activeX10.xml"/><Relationship Id="rId34" Type="http://schemas.openxmlformats.org/officeDocument/2006/relationships/image" Target="media/image11.wmf"/><Relationship Id="rId42" Type="http://schemas.openxmlformats.org/officeDocument/2006/relationships/control" Target="activeX/activeX23.xml"/><Relationship Id="rId47" Type="http://schemas.openxmlformats.org/officeDocument/2006/relationships/control" Target="activeX/activeX27.xml"/><Relationship Id="rId50" Type="http://schemas.openxmlformats.org/officeDocument/2006/relationships/image" Target="media/image16.wmf"/><Relationship Id="rId55" Type="http://schemas.openxmlformats.org/officeDocument/2006/relationships/image" Target="media/image17.wmf"/><Relationship Id="rId63" Type="http://schemas.openxmlformats.org/officeDocument/2006/relationships/control" Target="activeX/activeX39.xml"/><Relationship Id="rId68" Type="http://schemas.openxmlformats.org/officeDocument/2006/relationships/control" Target="activeX/activeX42.xml"/><Relationship Id="rId7" Type="http://schemas.openxmlformats.org/officeDocument/2006/relationships/control" Target="activeX/activeX1.xml"/><Relationship Id="rId71" Type="http://schemas.openxmlformats.org/officeDocument/2006/relationships/control" Target="activeX/activeX45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image" Target="media/image9.wmf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32" Type="http://schemas.openxmlformats.org/officeDocument/2006/relationships/image" Target="media/image10.wmf"/><Relationship Id="rId37" Type="http://schemas.openxmlformats.org/officeDocument/2006/relationships/control" Target="activeX/activeX20.xml"/><Relationship Id="rId40" Type="http://schemas.openxmlformats.org/officeDocument/2006/relationships/control" Target="activeX/activeX22.xml"/><Relationship Id="rId45" Type="http://schemas.openxmlformats.org/officeDocument/2006/relationships/control" Target="activeX/activeX26.xml"/><Relationship Id="rId53" Type="http://schemas.openxmlformats.org/officeDocument/2006/relationships/control" Target="activeX/activeX32.xml"/><Relationship Id="rId58" Type="http://schemas.openxmlformats.org/officeDocument/2006/relationships/image" Target="media/image18.wmf"/><Relationship Id="rId66" Type="http://schemas.openxmlformats.org/officeDocument/2006/relationships/control" Target="activeX/activeX41.xml"/><Relationship Id="rId74" Type="http://schemas.microsoft.com/office/2007/relationships/stylesWithEffects" Target="stylesWithEffects.xml"/><Relationship Id="rId5" Type="http://schemas.openxmlformats.org/officeDocument/2006/relationships/hyperlink" Target="mailto:protocollo.aulss9@pecveneto.it" TargetMode="External"/><Relationship Id="rId15" Type="http://schemas.openxmlformats.org/officeDocument/2006/relationships/control" Target="activeX/activeX5.xml"/><Relationship Id="rId23" Type="http://schemas.openxmlformats.org/officeDocument/2006/relationships/image" Target="media/image7.wmf"/><Relationship Id="rId28" Type="http://schemas.openxmlformats.org/officeDocument/2006/relationships/control" Target="activeX/activeX15.xml"/><Relationship Id="rId36" Type="http://schemas.openxmlformats.org/officeDocument/2006/relationships/image" Target="media/image12.wmf"/><Relationship Id="rId49" Type="http://schemas.openxmlformats.org/officeDocument/2006/relationships/control" Target="activeX/activeX29.xml"/><Relationship Id="rId57" Type="http://schemas.openxmlformats.org/officeDocument/2006/relationships/control" Target="activeX/activeX35.xml"/><Relationship Id="rId61" Type="http://schemas.openxmlformats.org/officeDocument/2006/relationships/control" Target="activeX/activeX37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control" Target="activeX/activeX17.xml"/><Relationship Id="rId44" Type="http://schemas.openxmlformats.org/officeDocument/2006/relationships/control" Target="activeX/activeX25.xml"/><Relationship Id="rId52" Type="http://schemas.openxmlformats.org/officeDocument/2006/relationships/control" Target="activeX/activeX31.xml"/><Relationship Id="rId60" Type="http://schemas.openxmlformats.org/officeDocument/2006/relationships/image" Target="media/image19.wmf"/><Relationship Id="rId65" Type="http://schemas.openxmlformats.org/officeDocument/2006/relationships/control" Target="activeX/activeX40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image" Target="media/image8.wmf"/><Relationship Id="rId30" Type="http://schemas.openxmlformats.org/officeDocument/2006/relationships/control" Target="activeX/activeX16.xml"/><Relationship Id="rId35" Type="http://schemas.openxmlformats.org/officeDocument/2006/relationships/control" Target="activeX/activeX19.xml"/><Relationship Id="rId43" Type="http://schemas.openxmlformats.org/officeDocument/2006/relationships/control" Target="activeX/activeX24.xml"/><Relationship Id="rId48" Type="http://schemas.openxmlformats.org/officeDocument/2006/relationships/control" Target="activeX/activeX28.xml"/><Relationship Id="rId56" Type="http://schemas.openxmlformats.org/officeDocument/2006/relationships/control" Target="activeX/activeX34.xml"/><Relationship Id="rId64" Type="http://schemas.openxmlformats.org/officeDocument/2006/relationships/image" Target="media/image20.wmf"/><Relationship Id="rId69" Type="http://schemas.openxmlformats.org/officeDocument/2006/relationships/control" Target="activeX/activeX43.xml"/><Relationship Id="rId8" Type="http://schemas.openxmlformats.org/officeDocument/2006/relationships/image" Target="media/image2.wmf"/><Relationship Id="rId51" Type="http://schemas.openxmlformats.org/officeDocument/2006/relationships/control" Target="activeX/activeX30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control" Target="activeX/activeX13.xml"/><Relationship Id="rId33" Type="http://schemas.openxmlformats.org/officeDocument/2006/relationships/control" Target="activeX/activeX18.xml"/><Relationship Id="rId38" Type="http://schemas.openxmlformats.org/officeDocument/2006/relationships/control" Target="activeX/activeX21.xml"/><Relationship Id="rId46" Type="http://schemas.openxmlformats.org/officeDocument/2006/relationships/image" Target="media/image15.wmf"/><Relationship Id="rId59" Type="http://schemas.openxmlformats.org/officeDocument/2006/relationships/control" Target="activeX/activeX36.xml"/><Relationship Id="rId67" Type="http://schemas.openxmlformats.org/officeDocument/2006/relationships/image" Target="media/image21.wmf"/><Relationship Id="rId20" Type="http://schemas.openxmlformats.org/officeDocument/2006/relationships/control" Target="activeX/activeX9.xml"/><Relationship Id="rId41" Type="http://schemas.openxmlformats.org/officeDocument/2006/relationships/image" Target="media/image14.wmf"/><Relationship Id="rId54" Type="http://schemas.openxmlformats.org/officeDocument/2006/relationships/control" Target="activeX/activeX33.xml"/><Relationship Id="rId62" Type="http://schemas.openxmlformats.org/officeDocument/2006/relationships/control" Target="activeX/activeX38.xml"/><Relationship Id="rId70" Type="http://schemas.openxmlformats.org/officeDocument/2006/relationships/control" Target="activeX/activeX44.xml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5541</Characters>
  <Application>Microsoft Office Word</Application>
  <DocSecurity>4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ULSS9 Treviso - COI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Parlatore</dc:creator>
  <cp:lastModifiedBy>mpaparella</cp:lastModifiedBy>
  <cp:revision>2</cp:revision>
  <dcterms:created xsi:type="dcterms:W3CDTF">2025-02-17T10:48:00Z</dcterms:created>
  <dcterms:modified xsi:type="dcterms:W3CDTF">2025-02-17T10:48:00Z</dcterms:modified>
</cp:coreProperties>
</file>